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AEB22" w14:textId="77777777" w:rsidR="00B633D0" w:rsidRPr="00B633D0" w:rsidRDefault="00B633D0" w:rsidP="00B633D0">
      <w:pPr>
        <w:tabs>
          <w:tab w:val="left" w:pos="426"/>
          <w:tab w:val="left" w:pos="1276"/>
        </w:tabs>
        <w:suppressAutoHyphens/>
        <w:spacing w:after="0" w:line="240" w:lineRule="atLeast"/>
        <w:jc w:val="center"/>
        <w:rPr>
          <w:rFonts w:ascii="Calibri Light" w:eastAsia="Arial" w:hAnsi="Calibri Light" w:cs="Calibri Light"/>
          <w:b/>
          <w:sz w:val="32"/>
          <w:szCs w:val="32"/>
          <w:u w:val="single"/>
          <w:lang w:eastAsia="zh-CN"/>
        </w:rPr>
      </w:pPr>
      <w:r w:rsidRPr="00B633D0">
        <w:rPr>
          <w:rFonts w:ascii="Calibri Light" w:eastAsia="Arial" w:hAnsi="Calibri Light" w:cs="Calibri Light"/>
          <w:b/>
          <w:sz w:val="32"/>
          <w:szCs w:val="32"/>
          <w:u w:val="single"/>
          <w:lang w:eastAsia="zh-CN"/>
        </w:rPr>
        <w:t>Commission Communautaire Française</w:t>
      </w:r>
    </w:p>
    <w:p w14:paraId="5CAB401B" w14:textId="77777777" w:rsidR="00B633D0" w:rsidRPr="00B633D0" w:rsidRDefault="00B633D0" w:rsidP="00B633D0">
      <w:pPr>
        <w:tabs>
          <w:tab w:val="left" w:pos="426"/>
          <w:tab w:val="left" w:pos="1276"/>
        </w:tabs>
        <w:suppressAutoHyphens/>
        <w:spacing w:after="0" w:line="240" w:lineRule="atLeast"/>
        <w:jc w:val="center"/>
        <w:rPr>
          <w:rFonts w:ascii="Calibri Light" w:eastAsia="Arial" w:hAnsi="Calibri Light" w:cs="Calibri Light"/>
          <w:color w:val="auto"/>
          <w:sz w:val="30"/>
          <w:szCs w:val="30"/>
          <w:lang w:eastAsia="zh-CN"/>
        </w:rPr>
      </w:pPr>
      <w:r w:rsidRPr="00B633D0">
        <w:rPr>
          <w:rFonts w:ascii="Calibri Light" w:eastAsia="Arial" w:hAnsi="Calibri Light" w:cs="Calibri Light"/>
          <w:b/>
          <w:color w:val="180DFB"/>
          <w:sz w:val="30"/>
          <w:szCs w:val="30"/>
          <w:lang w:eastAsia="zh-CN"/>
        </w:rPr>
        <w:t>Secteur Sport</w:t>
      </w:r>
    </w:p>
    <w:p w14:paraId="30C733F6" w14:textId="77777777" w:rsidR="00B633D0" w:rsidRPr="00B633D0" w:rsidRDefault="00B633D0" w:rsidP="00B633D0">
      <w:pPr>
        <w:tabs>
          <w:tab w:val="left" w:pos="426"/>
          <w:tab w:val="left" w:pos="1276"/>
        </w:tabs>
        <w:suppressAutoHyphens/>
        <w:spacing w:after="240" w:line="240" w:lineRule="auto"/>
        <w:jc w:val="center"/>
        <w:rPr>
          <w:rFonts w:ascii="Calibri Light" w:eastAsia="Arial" w:hAnsi="Calibri Light" w:cs="Calibri Light"/>
          <w:b/>
          <w:bCs/>
          <w:color w:val="auto"/>
          <w:sz w:val="28"/>
          <w:szCs w:val="20"/>
          <w:lang w:eastAsia="zh-CN"/>
        </w:rPr>
      </w:pPr>
    </w:p>
    <w:p w14:paraId="65212A46" w14:textId="77777777" w:rsidR="00B633D0" w:rsidRPr="00B633D0" w:rsidRDefault="00B633D0" w:rsidP="00B633D0">
      <w:pPr>
        <w:tabs>
          <w:tab w:val="left" w:pos="426"/>
          <w:tab w:val="left" w:pos="1276"/>
        </w:tabs>
        <w:suppressAutoHyphens/>
        <w:spacing w:after="240" w:line="240" w:lineRule="atLeast"/>
        <w:jc w:val="center"/>
        <w:rPr>
          <w:rFonts w:ascii="Calibri Light" w:eastAsia="Arial" w:hAnsi="Calibri Light" w:cs="Calibri Light"/>
          <w:b/>
          <w:bCs/>
          <w:color w:val="auto"/>
          <w:sz w:val="28"/>
          <w:szCs w:val="20"/>
          <w:lang w:eastAsia="zh-CN"/>
        </w:rPr>
      </w:pPr>
      <w:r w:rsidRPr="00B633D0">
        <w:rPr>
          <w:rFonts w:ascii="Calibri Light" w:eastAsia="Arial" w:hAnsi="Calibri Light" w:cs="Calibri Light"/>
          <w:b/>
          <w:bCs/>
          <w:color w:val="auto"/>
          <w:sz w:val="28"/>
          <w:szCs w:val="20"/>
          <w:lang w:eastAsia="zh-CN"/>
        </w:rPr>
        <w:t>Document d’introduction de demande de subvention</w:t>
      </w:r>
    </w:p>
    <w:p w14:paraId="067FA2D1" w14:textId="55353DD3" w:rsidR="00B633D0" w:rsidRDefault="00B633D0" w:rsidP="006264D9">
      <w:pPr>
        <w:tabs>
          <w:tab w:val="left" w:pos="426"/>
          <w:tab w:val="left" w:pos="1276"/>
        </w:tabs>
        <w:suppressAutoHyphens/>
        <w:spacing w:after="240" w:line="240" w:lineRule="atLeast"/>
        <w:jc w:val="center"/>
        <w:rPr>
          <w:rFonts w:ascii="Calibri Light" w:eastAsia="Arial" w:hAnsi="Calibri Light" w:cs="Calibri Light"/>
          <w:b/>
          <w:bCs/>
          <w:color w:val="FF0000"/>
          <w:sz w:val="28"/>
          <w:szCs w:val="20"/>
          <w:u w:val="single"/>
          <w:lang w:eastAsia="zh-CN"/>
        </w:rPr>
      </w:pPr>
      <w:r w:rsidRPr="00B633D0">
        <w:rPr>
          <w:rFonts w:ascii="Calibri Light" w:eastAsia="Arial" w:hAnsi="Calibri Light" w:cs="Calibri Light"/>
          <w:b/>
          <w:bCs/>
          <w:color w:val="FF0000"/>
          <w:sz w:val="28"/>
          <w:szCs w:val="20"/>
          <w:u w:val="single"/>
          <w:lang w:eastAsia="zh-CN"/>
        </w:rPr>
        <w:t>SPORT AU FEMININ 2023</w:t>
      </w:r>
    </w:p>
    <w:p w14:paraId="7691B5A5" w14:textId="4EF26DA8" w:rsidR="006264D9" w:rsidRDefault="006264D9" w:rsidP="006264D9">
      <w:pPr>
        <w:tabs>
          <w:tab w:val="left" w:pos="426"/>
          <w:tab w:val="left" w:pos="1276"/>
        </w:tabs>
        <w:suppressAutoHyphens/>
        <w:spacing w:after="240" w:line="240" w:lineRule="atLeast"/>
        <w:jc w:val="center"/>
        <w:rPr>
          <w:rFonts w:ascii="Calibri Light" w:eastAsia="Arial" w:hAnsi="Calibri Light" w:cs="Calibri Light"/>
          <w:b/>
          <w:bCs/>
          <w:color w:val="FF0000"/>
          <w:sz w:val="28"/>
          <w:szCs w:val="20"/>
          <w:u w:val="single"/>
          <w:lang w:eastAsia="zh-CN"/>
        </w:rPr>
      </w:pPr>
    </w:p>
    <w:p w14:paraId="4565A378" w14:textId="0F52F1E7" w:rsidR="006264D9" w:rsidRDefault="006264D9" w:rsidP="006264D9">
      <w:pPr>
        <w:tabs>
          <w:tab w:val="left" w:pos="426"/>
          <w:tab w:val="left" w:pos="1276"/>
        </w:tabs>
        <w:suppressAutoHyphens/>
        <w:spacing w:after="240" w:line="240" w:lineRule="atLeast"/>
        <w:jc w:val="center"/>
        <w:rPr>
          <w:rFonts w:ascii="Calibri Light" w:eastAsia="Arial" w:hAnsi="Calibri Light" w:cs="Calibri Light"/>
          <w:color w:val="auto"/>
          <w:sz w:val="28"/>
          <w:szCs w:val="20"/>
          <w:lang w:eastAsia="zh-CN"/>
        </w:rPr>
      </w:pPr>
    </w:p>
    <w:p w14:paraId="7C16DE2A" w14:textId="77777777" w:rsidR="006264D9" w:rsidRPr="00B633D0" w:rsidRDefault="006264D9" w:rsidP="006264D9">
      <w:pPr>
        <w:tabs>
          <w:tab w:val="left" w:pos="426"/>
          <w:tab w:val="left" w:pos="1276"/>
        </w:tabs>
        <w:suppressAutoHyphens/>
        <w:spacing w:after="240" w:line="240" w:lineRule="atLeast"/>
        <w:jc w:val="center"/>
        <w:rPr>
          <w:rFonts w:ascii="Calibri Light" w:eastAsia="Arial" w:hAnsi="Calibri Light" w:cs="Calibri Light"/>
          <w:color w:val="auto"/>
          <w:sz w:val="28"/>
          <w:szCs w:val="20"/>
          <w:lang w:eastAsia="zh-CN"/>
        </w:rPr>
      </w:pPr>
    </w:p>
    <w:p w14:paraId="6995F2F5" w14:textId="77777777" w:rsidR="00B633D0" w:rsidRPr="00B633D0" w:rsidRDefault="00B633D0" w:rsidP="00B633D0">
      <w:pPr>
        <w:pBdr>
          <w:top w:val="single" w:sz="1" w:space="0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pos="426"/>
          <w:tab w:val="left" w:pos="1276"/>
        </w:tabs>
        <w:suppressAutoHyphens/>
        <w:spacing w:after="240" w:line="240" w:lineRule="atLeast"/>
        <w:rPr>
          <w:rFonts w:ascii="Calibri Light" w:eastAsia="Arial" w:hAnsi="Calibri Light" w:cs="Calibri Light"/>
          <w:color w:val="auto"/>
          <w:sz w:val="20"/>
          <w:szCs w:val="32"/>
          <w:lang w:eastAsia="zh-CN"/>
        </w:rPr>
      </w:pPr>
    </w:p>
    <w:p w14:paraId="38968256" w14:textId="5B446312" w:rsidR="00B633D0" w:rsidRPr="00B633D0" w:rsidRDefault="00B633D0" w:rsidP="00B633D0">
      <w:pPr>
        <w:pBdr>
          <w:top w:val="single" w:sz="1" w:space="0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pos="426"/>
          <w:tab w:val="left" w:pos="1276"/>
        </w:tabs>
        <w:suppressAutoHyphens/>
        <w:spacing w:after="240" w:line="240" w:lineRule="atLeast"/>
        <w:jc w:val="center"/>
        <w:rPr>
          <w:rFonts w:ascii="Calibri Light" w:eastAsia="Arial" w:hAnsi="Calibri Light" w:cs="Calibri Light"/>
          <w:b/>
          <w:bCs/>
          <w:color w:val="auto"/>
          <w:sz w:val="20"/>
          <w:szCs w:val="20"/>
          <w:lang w:eastAsia="zh-CN"/>
        </w:rPr>
      </w:pPr>
      <w:r w:rsidRPr="00B633D0">
        <w:rPr>
          <w:rFonts w:ascii="Calibri Light" w:eastAsia="Arial" w:hAnsi="Calibri Light" w:cs="Calibri Light"/>
          <w:color w:val="auto"/>
          <w:sz w:val="30"/>
          <w:szCs w:val="30"/>
          <w:lang w:eastAsia="zh-CN"/>
        </w:rPr>
        <w:t xml:space="preserve">ASBL : </w:t>
      </w:r>
      <w:r w:rsidRPr="00B633D0">
        <w:rPr>
          <w:rFonts w:ascii="Calibri Light" w:eastAsia="Arial" w:hAnsi="Calibri Light" w:cs="Calibri Light"/>
          <w:b/>
          <w:bCs/>
          <w:color w:val="auto"/>
          <w:sz w:val="20"/>
          <w:szCs w:val="20"/>
          <w:lang w:eastAsia="zh-CN"/>
        </w:rPr>
        <w:t>…...............................................................................................................................................</w:t>
      </w:r>
    </w:p>
    <w:p w14:paraId="7C6FAD67" w14:textId="41817D94" w:rsidR="00B633D0" w:rsidRPr="00B633D0" w:rsidRDefault="006264D9" w:rsidP="00B633D0">
      <w:pPr>
        <w:spacing w:before="240" w:after="0" w:line="240" w:lineRule="auto"/>
        <w:jc w:val="center"/>
        <w:rPr>
          <w:rFonts w:ascii="Calibri Light" w:eastAsia="Times New Roman" w:hAnsi="Calibri Light" w:cs="Calibri Light"/>
          <w:b/>
          <w:bCs/>
          <w:color w:val="auto"/>
          <w:szCs w:val="24"/>
          <w:u w:val="single"/>
          <w:lang w:eastAsia="fr-BE"/>
        </w:rPr>
      </w:pPr>
      <w:r>
        <w:rPr>
          <w:rFonts w:ascii="Calibri Light" w:eastAsia="Times New Roman" w:hAnsi="Calibri Light" w:cs="Calibri Light"/>
          <w:color w:val="auto"/>
          <w:szCs w:val="24"/>
          <w:lang w:eastAsia="fr-BE"/>
        </w:rPr>
        <w:t>L</w:t>
      </w:r>
      <w:r w:rsidR="00B633D0" w:rsidRPr="00B633D0">
        <w:rPr>
          <w:rFonts w:ascii="Calibri Light" w:eastAsia="Times New Roman" w:hAnsi="Calibri Light" w:cs="Calibri Light"/>
          <w:color w:val="auto"/>
          <w:szCs w:val="24"/>
          <w:lang w:eastAsia="fr-BE"/>
        </w:rPr>
        <w:t xml:space="preserve">e dossier de candidature doit être introduit </w:t>
      </w:r>
      <w:r w:rsidR="00B633D0" w:rsidRPr="00B633D0">
        <w:rPr>
          <w:rFonts w:ascii="Calibri Light" w:eastAsia="Times New Roman" w:hAnsi="Calibri Light" w:cs="Calibri Light"/>
          <w:b/>
          <w:bCs/>
          <w:color w:val="auto"/>
          <w:szCs w:val="24"/>
          <w:lang w:eastAsia="fr-BE"/>
        </w:rPr>
        <w:t>pour le 30 OCTOBRE 2022</w:t>
      </w:r>
    </w:p>
    <w:p w14:paraId="635C3DD4" w14:textId="77777777" w:rsidR="00B633D0" w:rsidRPr="00B633D0" w:rsidRDefault="00B633D0" w:rsidP="00B633D0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/>
          <w:bCs/>
          <w:color w:val="auto"/>
          <w:szCs w:val="24"/>
          <w:lang w:eastAsia="fr-BE"/>
        </w:rPr>
      </w:pPr>
    </w:p>
    <w:p w14:paraId="64BCE021" w14:textId="77777777" w:rsidR="00B633D0" w:rsidRPr="00B633D0" w:rsidRDefault="00B633D0" w:rsidP="00B633D0">
      <w:pPr>
        <w:tabs>
          <w:tab w:val="left" w:pos="1288"/>
          <w:tab w:val="center" w:pos="5233"/>
        </w:tabs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Cs/>
          <w:color w:val="auto"/>
          <w:szCs w:val="24"/>
          <w:lang w:eastAsia="fr-BE"/>
        </w:rPr>
      </w:pPr>
      <w:r w:rsidRPr="00B633D0">
        <w:rPr>
          <w:rFonts w:ascii="Calibri Light" w:eastAsia="Times New Roman" w:hAnsi="Calibri Light" w:cs="Calibri Light"/>
          <w:b/>
          <w:bCs/>
          <w:color w:val="auto"/>
          <w:szCs w:val="24"/>
          <w:lang w:eastAsia="fr-BE"/>
        </w:rPr>
        <w:tab/>
      </w:r>
      <w:r w:rsidRPr="00B633D0">
        <w:rPr>
          <w:rFonts w:ascii="Calibri Light" w:eastAsia="Times New Roman" w:hAnsi="Calibri Light" w:cs="Calibri Light"/>
          <w:b/>
          <w:bCs/>
          <w:color w:val="auto"/>
          <w:szCs w:val="24"/>
          <w:lang w:eastAsia="fr-BE"/>
        </w:rPr>
        <w:tab/>
        <w:t xml:space="preserve">Comment ? </w:t>
      </w:r>
      <w:r w:rsidRPr="00B633D0">
        <w:rPr>
          <w:rFonts w:ascii="Calibri Light" w:eastAsia="Times New Roman" w:hAnsi="Calibri Light" w:cs="Calibri Light"/>
          <w:bCs/>
          <w:color w:val="auto"/>
          <w:szCs w:val="24"/>
          <w:lang w:eastAsia="fr-BE"/>
        </w:rPr>
        <w:t xml:space="preserve">Il faut envoyer un dossier complet comprenant : </w:t>
      </w:r>
    </w:p>
    <w:p w14:paraId="3CEF4454" w14:textId="77777777" w:rsidR="00B633D0" w:rsidRPr="00B633D0" w:rsidRDefault="00B633D0" w:rsidP="00B633D0">
      <w:pPr>
        <w:numPr>
          <w:ilvl w:val="0"/>
          <w:numId w:val="10"/>
        </w:numPr>
        <w:tabs>
          <w:tab w:val="left" w:pos="1288"/>
          <w:tab w:val="center" w:pos="5233"/>
        </w:tabs>
        <w:suppressAutoHyphens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Cs/>
          <w:color w:val="auto"/>
          <w:szCs w:val="24"/>
          <w:lang w:eastAsia="fr-BE"/>
        </w:rPr>
      </w:pPr>
      <w:r w:rsidRPr="00B633D0">
        <w:rPr>
          <w:rFonts w:ascii="Calibri Light" w:eastAsia="Times New Roman" w:hAnsi="Calibri Light" w:cs="Calibri Light"/>
          <w:b/>
          <w:color w:val="auto"/>
          <w:szCs w:val="24"/>
          <w:lang w:eastAsia="fr-BE"/>
        </w:rPr>
        <w:t>ce formulaire</w:t>
      </w:r>
      <w:r w:rsidRPr="00B633D0">
        <w:rPr>
          <w:rFonts w:ascii="Calibri Light" w:eastAsia="Times New Roman" w:hAnsi="Calibri Light" w:cs="Calibri Light"/>
          <w:b/>
          <w:bCs/>
          <w:color w:val="auto"/>
          <w:szCs w:val="24"/>
          <w:lang w:eastAsia="fr-BE"/>
        </w:rPr>
        <w:t xml:space="preserve"> </w:t>
      </w:r>
      <w:r w:rsidRPr="00B633D0">
        <w:rPr>
          <w:rFonts w:ascii="Calibri Light" w:eastAsia="Times New Roman" w:hAnsi="Calibri Light" w:cs="Calibri Light"/>
          <w:bCs/>
          <w:color w:val="auto"/>
          <w:szCs w:val="24"/>
          <w:lang w:eastAsia="fr-BE"/>
        </w:rPr>
        <w:t>dument complété ;</w:t>
      </w:r>
    </w:p>
    <w:p w14:paraId="421D2B66" w14:textId="77777777" w:rsidR="00B633D0" w:rsidRPr="00B633D0" w:rsidRDefault="00B633D0" w:rsidP="00B633D0">
      <w:pPr>
        <w:numPr>
          <w:ilvl w:val="0"/>
          <w:numId w:val="10"/>
        </w:numPr>
        <w:tabs>
          <w:tab w:val="left" w:pos="1288"/>
          <w:tab w:val="center" w:pos="5233"/>
        </w:tabs>
        <w:suppressAutoHyphens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/>
          <w:i/>
          <w:iCs/>
          <w:color w:val="auto"/>
          <w:szCs w:val="24"/>
          <w:lang w:eastAsia="fr-BE"/>
        </w:rPr>
      </w:pPr>
      <w:r w:rsidRPr="00B633D0">
        <w:rPr>
          <w:rFonts w:ascii="Calibri Light" w:eastAsia="Times New Roman" w:hAnsi="Calibri Light" w:cs="Calibri Light"/>
          <w:b/>
          <w:bCs/>
          <w:color w:val="auto"/>
          <w:szCs w:val="24"/>
          <w:lang w:eastAsia="fr-BE"/>
        </w:rPr>
        <w:t>l’outil 2 (budget) </w:t>
      </w:r>
      <w:r w:rsidRPr="00B633D0">
        <w:rPr>
          <w:rFonts w:ascii="Calibri Light" w:eastAsia="Times New Roman" w:hAnsi="Calibri Light" w:cs="Calibri Light"/>
          <w:bCs/>
          <w:color w:val="auto"/>
          <w:szCs w:val="24"/>
          <w:lang w:eastAsia="fr-BE"/>
        </w:rPr>
        <w:t>;</w:t>
      </w:r>
    </w:p>
    <w:p w14:paraId="7416BC92" w14:textId="77777777" w:rsidR="00B633D0" w:rsidRPr="00B633D0" w:rsidRDefault="00B633D0" w:rsidP="00B633D0">
      <w:pPr>
        <w:numPr>
          <w:ilvl w:val="0"/>
          <w:numId w:val="10"/>
        </w:numPr>
        <w:tabs>
          <w:tab w:val="left" w:pos="1288"/>
          <w:tab w:val="center" w:pos="5233"/>
        </w:tabs>
        <w:suppressAutoHyphens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/>
          <w:i/>
          <w:iCs/>
          <w:color w:val="auto"/>
          <w:szCs w:val="24"/>
          <w:lang w:eastAsia="fr-BE"/>
        </w:rPr>
      </w:pPr>
      <w:r w:rsidRPr="00B633D0">
        <w:rPr>
          <w:rFonts w:ascii="Calibri Light" w:eastAsia="Times New Roman" w:hAnsi="Calibri Light" w:cs="Calibri Light"/>
          <w:b/>
          <w:bCs/>
          <w:color w:val="auto"/>
          <w:szCs w:val="24"/>
          <w:lang w:eastAsia="fr-BE"/>
        </w:rPr>
        <w:t>les annexes</w:t>
      </w:r>
      <w:r w:rsidRPr="00B633D0">
        <w:rPr>
          <w:rFonts w:ascii="Calibri Light" w:eastAsia="Times New Roman" w:hAnsi="Calibri Light" w:cs="Calibri Light"/>
          <w:bCs/>
          <w:color w:val="auto"/>
          <w:szCs w:val="24"/>
          <w:lang w:eastAsia="fr-BE"/>
        </w:rPr>
        <w:t xml:space="preserve"> indiquées à la page 6.</w:t>
      </w:r>
    </w:p>
    <w:p w14:paraId="274D290C" w14:textId="77777777" w:rsidR="00B633D0" w:rsidRPr="00B633D0" w:rsidRDefault="00B633D0" w:rsidP="00B633D0">
      <w:pPr>
        <w:autoSpaceDE w:val="0"/>
        <w:autoSpaceDN w:val="0"/>
        <w:adjustRightInd w:val="0"/>
        <w:spacing w:after="0" w:line="240" w:lineRule="auto"/>
        <w:ind w:left="274"/>
        <w:rPr>
          <w:rFonts w:ascii="Calibri Light" w:eastAsia="Times New Roman" w:hAnsi="Calibri Light" w:cs="Calibri Light"/>
          <w:b/>
          <w:i/>
          <w:iCs/>
          <w:color w:val="auto"/>
          <w:szCs w:val="24"/>
          <w:lang w:eastAsia="fr-BE"/>
        </w:rPr>
      </w:pPr>
    </w:p>
    <w:p w14:paraId="562C7C83" w14:textId="69998F5D" w:rsidR="00B633D0" w:rsidRPr="00B633D0" w:rsidRDefault="00B074D4" w:rsidP="00B633D0">
      <w:pPr>
        <w:autoSpaceDE w:val="0"/>
        <w:autoSpaceDN w:val="0"/>
        <w:adjustRightInd w:val="0"/>
        <w:spacing w:after="0" w:line="240" w:lineRule="auto"/>
        <w:ind w:left="274"/>
        <w:jc w:val="center"/>
        <w:rPr>
          <w:rFonts w:ascii="Calibri Light" w:eastAsia="Times New Roman" w:hAnsi="Calibri Light" w:cs="Calibri Light"/>
          <w:b/>
          <w:i/>
          <w:iCs/>
          <w:color w:val="auto"/>
          <w:szCs w:val="24"/>
          <w:lang w:eastAsia="fr-BE"/>
        </w:rPr>
      </w:pPr>
      <w:r w:rsidRPr="00B074D4">
        <w:rPr>
          <w:rFonts w:ascii="Calibri Light" w:eastAsia="Times New Roman" w:hAnsi="Calibri Light" w:cs="Calibri Light"/>
          <w:b/>
          <w:bCs/>
          <w:color w:val="auto"/>
          <w:szCs w:val="24"/>
          <w:lang w:eastAsia="fr-BE"/>
        </w:rPr>
        <w:t>Uniquement à</w:t>
      </w:r>
      <w:r w:rsidR="00B633D0" w:rsidRPr="00B633D0">
        <w:rPr>
          <w:rFonts w:ascii="Calibri Light" w:eastAsia="Times New Roman" w:hAnsi="Calibri Light" w:cs="Calibri Light"/>
          <w:b/>
          <w:bCs/>
          <w:color w:val="auto"/>
          <w:szCs w:val="24"/>
          <w:lang w:eastAsia="fr-BE"/>
        </w:rPr>
        <w:t xml:space="preserve"> l’adresse email suivante</w:t>
      </w:r>
      <w:r w:rsidR="00B633D0" w:rsidRPr="00B633D0">
        <w:rPr>
          <w:rFonts w:ascii="Calibri Light" w:eastAsia="Times New Roman" w:hAnsi="Calibri Light" w:cs="Calibri Light"/>
          <w:b/>
          <w:i/>
          <w:iCs/>
          <w:color w:val="auto"/>
          <w:szCs w:val="24"/>
          <w:lang w:eastAsia="fr-BE"/>
        </w:rPr>
        <w:t xml:space="preserve"> : </w:t>
      </w:r>
      <w:hyperlink r:id="rId8" w:history="1">
        <w:r w:rsidR="00B633D0" w:rsidRPr="00B633D0">
          <w:rPr>
            <w:rFonts w:ascii="Calibri Light" w:eastAsia="Times New Roman" w:hAnsi="Calibri Light" w:cs="Calibri Light"/>
            <w:b/>
            <w:i/>
            <w:iCs/>
            <w:color w:val="FF0000"/>
            <w:szCs w:val="24"/>
            <w:u w:val="single"/>
            <w:lang w:eastAsia="fr-BE"/>
          </w:rPr>
          <w:t>sport@spfb.brussels</w:t>
        </w:r>
      </w:hyperlink>
    </w:p>
    <w:p w14:paraId="5B66BC4E" w14:textId="77777777" w:rsidR="006264D9" w:rsidRPr="00B633D0" w:rsidRDefault="006264D9" w:rsidP="00B633D0">
      <w:pPr>
        <w:tabs>
          <w:tab w:val="left" w:pos="426"/>
          <w:tab w:val="left" w:pos="1276"/>
        </w:tabs>
        <w:suppressAutoHyphens/>
        <w:spacing w:after="0" w:line="240" w:lineRule="atLeast"/>
        <w:rPr>
          <w:rFonts w:ascii="Calibri Light" w:eastAsia="Arial" w:hAnsi="Calibri Light" w:cs="Calibri Light"/>
          <w:b/>
          <w:color w:val="auto"/>
          <w:szCs w:val="24"/>
          <w:u w:val="single"/>
          <w:lang w:eastAsia="zh-CN"/>
        </w:rPr>
      </w:pPr>
    </w:p>
    <w:p w14:paraId="20933AED" w14:textId="4B48521D" w:rsidR="0083454E" w:rsidRDefault="0083454E" w:rsidP="00B633D0">
      <w:pPr>
        <w:spacing w:after="0" w:line="240" w:lineRule="auto"/>
        <w:jc w:val="center"/>
        <w:rPr>
          <w:rFonts w:ascii="Calibri Light" w:eastAsia="Times New Roman" w:hAnsi="Calibri Light" w:cs="Calibri Light"/>
          <w:color w:val="auto"/>
          <w:sz w:val="22"/>
          <w:lang w:val="fr-FR" w:eastAsia="zh-CN"/>
        </w:rPr>
      </w:pPr>
    </w:p>
    <w:p w14:paraId="30830F55" w14:textId="77777777" w:rsidR="0083454E" w:rsidRPr="00B633D0" w:rsidRDefault="0083454E" w:rsidP="00B633D0">
      <w:pPr>
        <w:spacing w:after="0" w:line="240" w:lineRule="auto"/>
        <w:jc w:val="center"/>
        <w:rPr>
          <w:rFonts w:ascii="Calibri Light" w:eastAsia="Times New Roman" w:hAnsi="Calibri Light" w:cs="Calibri Light"/>
          <w:color w:val="auto"/>
          <w:sz w:val="22"/>
          <w:lang w:val="fr-FR" w:eastAsia="zh-CN"/>
        </w:rPr>
      </w:pPr>
    </w:p>
    <w:p w14:paraId="53A49B30" w14:textId="77777777" w:rsidR="0083454E" w:rsidRDefault="0083454E" w:rsidP="00B633D0">
      <w:pPr>
        <w:suppressAutoHyphens/>
        <w:spacing w:after="0" w:line="240" w:lineRule="atLeast"/>
        <w:jc w:val="both"/>
        <w:rPr>
          <w:rFonts w:ascii="Calibri Light" w:eastAsia="Times New Roman" w:hAnsi="Calibri Light" w:cs="Calibri Light"/>
          <w:color w:val="auto"/>
          <w:szCs w:val="24"/>
          <w:lang w:eastAsia="fr-BE"/>
        </w:rPr>
      </w:pPr>
    </w:p>
    <w:p w14:paraId="412A18ED" w14:textId="77777777" w:rsidR="0083454E" w:rsidRDefault="0083454E" w:rsidP="00B633D0">
      <w:pPr>
        <w:suppressAutoHyphens/>
        <w:spacing w:after="0" w:line="240" w:lineRule="atLeast"/>
        <w:jc w:val="both"/>
        <w:rPr>
          <w:rFonts w:ascii="Calibri Light" w:eastAsia="Times New Roman" w:hAnsi="Calibri Light" w:cs="Calibri Light"/>
          <w:color w:val="auto"/>
          <w:szCs w:val="24"/>
          <w:lang w:eastAsia="fr-BE"/>
        </w:rPr>
      </w:pPr>
    </w:p>
    <w:p w14:paraId="25530BE8" w14:textId="6CE25029" w:rsidR="00B074D4" w:rsidRDefault="00B633D0" w:rsidP="00B633D0">
      <w:pPr>
        <w:suppressAutoHyphens/>
        <w:spacing w:after="0" w:line="240" w:lineRule="atLeast"/>
        <w:jc w:val="both"/>
        <w:rPr>
          <w:rFonts w:ascii="Calibri Light" w:eastAsia="Times New Roman" w:hAnsi="Calibri Light" w:cs="Calibri Light"/>
          <w:color w:val="auto"/>
          <w:szCs w:val="24"/>
          <w:lang w:eastAsia="fr-BE"/>
        </w:rPr>
      </w:pPr>
      <w:r w:rsidRPr="00B633D0">
        <w:rPr>
          <w:rFonts w:ascii="Calibri Light" w:eastAsia="Times New Roman" w:hAnsi="Calibri Light" w:cs="Calibri Light"/>
          <w:color w:val="auto"/>
          <w:szCs w:val="24"/>
          <w:lang w:eastAsia="fr-BE"/>
        </w:rPr>
        <w:t>L’objectif de cette subvention est d’apporter un soutien à des projets ponctuels, elle n’a pas vocation à être récurrente</w:t>
      </w:r>
      <w:r w:rsidR="00B074D4">
        <w:rPr>
          <w:rFonts w:ascii="Calibri Light" w:eastAsia="Times New Roman" w:hAnsi="Calibri Light" w:cs="Calibri Light"/>
          <w:color w:val="auto"/>
          <w:szCs w:val="24"/>
          <w:lang w:eastAsia="fr-BE"/>
        </w:rPr>
        <w:t xml:space="preserve"> ni subventionner des dépenses structurelles</w:t>
      </w:r>
      <w:r w:rsidRPr="00B633D0">
        <w:rPr>
          <w:rFonts w:ascii="Calibri Light" w:eastAsia="Times New Roman" w:hAnsi="Calibri Light" w:cs="Calibri Light"/>
          <w:color w:val="auto"/>
          <w:szCs w:val="24"/>
          <w:lang w:eastAsia="fr-BE"/>
        </w:rPr>
        <w:t xml:space="preserve">. </w:t>
      </w:r>
    </w:p>
    <w:p w14:paraId="5DEE0DE6" w14:textId="34FFA325" w:rsidR="00B074D4" w:rsidRDefault="00B074D4" w:rsidP="00B633D0">
      <w:pPr>
        <w:suppressAutoHyphens/>
        <w:spacing w:after="0" w:line="240" w:lineRule="atLeast"/>
        <w:jc w:val="both"/>
        <w:rPr>
          <w:rFonts w:ascii="Calibri Light" w:eastAsia="Times New Roman" w:hAnsi="Calibri Light" w:cs="Calibri Light"/>
          <w:color w:val="auto"/>
          <w:szCs w:val="24"/>
          <w:lang w:eastAsia="fr-BE"/>
        </w:rPr>
      </w:pPr>
    </w:p>
    <w:p w14:paraId="05B26A17" w14:textId="6E463935" w:rsidR="0083454E" w:rsidRPr="00B633D0" w:rsidRDefault="00B633D0" w:rsidP="0083454E">
      <w:pPr>
        <w:suppressAutoHyphens/>
        <w:spacing w:after="0" w:line="240" w:lineRule="atLeast"/>
        <w:jc w:val="both"/>
        <w:rPr>
          <w:rFonts w:ascii="Calibri Light" w:eastAsia="Arial" w:hAnsi="Calibri Light" w:cs="Calibri Light"/>
          <w:color w:val="auto"/>
          <w:sz w:val="36"/>
          <w:szCs w:val="36"/>
          <w:lang w:val="fr-FR" w:eastAsia="zh-CN"/>
        </w:rPr>
      </w:pPr>
      <w:r w:rsidRPr="00B633D0">
        <w:rPr>
          <w:rFonts w:ascii="Calibri Light" w:eastAsia="Times New Roman" w:hAnsi="Calibri Light" w:cs="Calibri Light"/>
          <w:color w:val="auto"/>
          <w:szCs w:val="24"/>
          <w:lang w:eastAsia="fr-BE"/>
        </w:rPr>
        <w:t xml:space="preserve">Les fédérations sportives peuvent vous apporter </w:t>
      </w:r>
      <w:r w:rsidR="00B074D4">
        <w:rPr>
          <w:rFonts w:ascii="Calibri Light" w:eastAsia="Times New Roman" w:hAnsi="Calibri Light" w:cs="Calibri Light"/>
          <w:color w:val="auto"/>
          <w:szCs w:val="24"/>
          <w:lang w:eastAsia="fr-BE"/>
        </w:rPr>
        <w:t>un</w:t>
      </w:r>
      <w:r w:rsidR="00B074D4" w:rsidRPr="00B633D0">
        <w:rPr>
          <w:rFonts w:ascii="Calibri Light" w:eastAsia="Times New Roman" w:hAnsi="Calibri Light" w:cs="Calibri Light"/>
          <w:color w:val="auto"/>
          <w:szCs w:val="24"/>
          <w:lang w:eastAsia="fr-BE"/>
        </w:rPr>
        <w:t xml:space="preserve"> </w:t>
      </w:r>
      <w:r w:rsidRPr="00B633D0">
        <w:rPr>
          <w:rFonts w:ascii="Calibri Light" w:eastAsia="Times New Roman" w:hAnsi="Calibri Light" w:cs="Calibri Light"/>
          <w:color w:val="auto"/>
          <w:szCs w:val="24"/>
          <w:lang w:eastAsia="fr-BE"/>
        </w:rPr>
        <w:t xml:space="preserve">soutien </w:t>
      </w:r>
      <w:r w:rsidR="00B074D4">
        <w:rPr>
          <w:rFonts w:ascii="Calibri Light" w:eastAsia="Times New Roman" w:hAnsi="Calibri Light" w:cs="Calibri Light"/>
          <w:color w:val="auto"/>
          <w:szCs w:val="24"/>
          <w:lang w:eastAsia="fr-BE"/>
        </w:rPr>
        <w:t xml:space="preserve">complémentaire </w:t>
      </w:r>
      <w:r w:rsidRPr="00B633D0">
        <w:rPr>
          <w:rFonts w:ascii="Calibri Light" w:eastAsia="Times New Roman" w:hAnsi="Calibri Light" w:cs="Calibri Light"/>
          <w:color w:val="auto"/>
          <w:szCs w:val="24"/>
          <w:lang w:eastAsia="fr-BE"/>
        </w:rPr>
        <w:t>dans la mise en œuvre de ce projet.  Toutes les fédérations sportives francophones sont reprises sur ce lien</w:t>
      </w:r>
      <w:r w:rsidRPr="00B633D0">
        <w:rPr>
          <w:rFonts w:ascii="Calibri Light" w:eastAsia="Times New Roman" w:hAnsi="Calibri Light" w:cs="Calibri Light"/>
          <w:iCs/>
          <w:sz w:val="22"/>
          <w:lang w:val="fr-FR" w:eastAsia="zh-CN"/>
        </w:rPr>
        <w:t xml:space="preserve"> : </w:t>
      </w:r>
      <w:hyperlink r:id="rId9" w:history="1">
        <w:r w:rsidRPr="00B633D0">
          <w:rPr>
            <w:rFonts w:ascii="Calibri Light" w:eastAsia="Times New Roman" w:hAnsi="Calibri Light" w:cs="Calibri Light"/>
            <w:iCs/>
            <w:color w:val="0000FF"/>
            <w:sz w:val="22"/>
            <w:u w:val="single"/>
            <w:lang w:val="fr-FR" w:eastAsia="zh-CN"/>
          </w:rPr>
          <w:t>http://www.sport-adeps.be/index.php</w:t>
        </w:r>
        <w:r w:rsidRPr="00B633D0">
          <w:rPr>
            <w:rFonts w:ascii="Calibri Light" w:eastAsia="Times New Roman" w:hAnsi="Calibri Light" w:cs="Calibri Light"/>
            <w:iCs/>
            <w:color w:val="0000FF"/>
            <w:sz w:val="22"/>
            <w:u w:val="single"/>
            <w:lang w:val="fr-FR" w:eastAsia="zh-CN"/>
          </w:rPr>
          <w:t>?</w:t>
        </w:r>
        <w:r w:rsidRPr="00B633D0">
          <w:rPr>
            <w:rFonts w:ascii="Calibri Light" w:eastAsia="Times New Roman" w:hAnsi="Calibri Light" w:cs="Calibri Light"/>
            <w:iCs/>
            <w:color w:val="0000FF"/>
            <w:sz w:val="22"/>
            <w:u w:val="single"/>
            <w:lang w:val="fr-FR" w:eastAsia="zh-CN"/>
          </w:rPr>
          <w:t>id=4157</w:t>
        </w:r>
      </w:hyperlink>
    </w:p>
    <w:tbl>
      <w:tblPr>
        <w:tblStyle w:val="Grilledutableau"/>
        <w:tblpPr w:leftFromText="141" w:rightFromText="141" w:vertAnchor="text" w:horzAnchor="margin" w:tblpY="369"/>
        <w:tblW w:w="9870" w:type="dxa"/>
        <w:tblLook w:val="04A0" w:firstRow="1" w:lastRow="0" w:firstColumn="1" w:lastColumn="0" w:noHBand="0" w:noVBand="1"/>
      </w:tblPr>
      <w:tblGrid>
        <w:gridCol w:w="9870"/>
      </w:tblGrid>
      <w:tr w:rsidR="00B633D0" w:rsidRPr="00B633D0" w14:paraId="00E1F1F5" w14:textId="77777777" w:rsidTr="00B633D0">
        <w:trPr>
          <w:trHeight w:val="1677"/>
        </w:trPr>
        <w:tc>
          <w:tcPr>
            <w:tcW w:w="9870" w:type="dxa"/>
            <w:vAlign w:val="center"/>
          </w:tcPr>
          <w:p w14:paraId="7C310D8E" w14:textId="6BBC7F8A" w:rsidR="00B633D0" w:rsidRPr="00B633D0" w:rsidRDefault="00B633D0" w:rsidP="00B633D0">
            <w:pPr>
              <w:spacing w:after="0"/>
              <w:jc w:val="center"/>
              <w:rPr>
                <w:rFonts w:ascii="Calibri Light" w:hAnsi="Calibri Light" w:cs="Calibri Light"/>
                <w:color w:val="auto"/>
                <w:szCs w:val="24"/>
              </w:rPr>
            </w:pPr>
            <w:r w:rsidRPr="00B633D0">
              <w:rPr>
                <w:rFonts w:ascii="Calibri Light" w:hAnsi="Calibri Light" w:cs="Calibri Light"/>
                <w:color w:val="auto"/>
                <w:szCs w:val="24"/>
              </w:rPr>
              <w:t xml:space="preserve">Pour toute information complémentaire concernant ce formulaire et votre demande de subside, vous pouvez contacter Michael </w:t>
            </w:r>
            <w:proofErr w:type="spellStart"/>
            <w:r w:rsidRPr="00B633D0">
              <w:rPr>
                <w:rFonts w:ascii="Calibri Light" w:hAnsi="Calibri Light" w:cs="Calibri Light"/>
                <w:color w:val="auto"/>
                <w:szCs w:val="24"/>
              </w:rPr>
              <w:t>Meulders</w:t>
            </w:r>
            <w:proofErr w:type="spellEnd"/>
            <w:r w:rsidRPr="00B633D0">
              <w:rPr>
                <w:rFonts w:ascii="Calibri Light" w:hAnsi="Calibri Light" w:cs="Calibri Light"/>
                <w:color w:val="auto"/>
                <w:szCs w:val="24"/>
              </w:rPr>
              <w:t xml:space="preserve"> : 02/800.81.89 </w:t>
            </w:r>
            <w:hyperlink r:id="rId10" w:history="1">
              <w:r w:rsidRPr="00B633D0">
                <w:rPr>
                  <w:rFonts w:ascii="Calibri Light" w:hAnsi="Calibri Light" w:cs="Calibri Light"/>
                  <w:color w:val="0000FF"/>
                  <w:szCs w:val="24"/>
                  <w:u w:val="single"/>
                </w:rPr>
                <w:t>mmeulders@spfb.brussels</w:t>
              </w:r>
            </w:hyperlink>
            <w:r w:rsidRPr="00B633D0">
              <w:rPr>
                <w:rFonts w:ascii="Calibri Light" w:hAnsi="Calibri Light" w:cs="Calibri Light"/>
                <w:color w:val="auto"/>
                <w:szCs w:val="24"/>
              </w:rPr>
              <w:t xml:space="preserve"> ou Gaëtan LECOUTURIER : 02/800.81.88 </w:t>
            </w:r>
            <w:hyperlink r:id="rId11" w:history="1">
              <w:r w:rsidRPr="00B633D0">
                <w:rPr>
                  <w:rFonts w:ascii="Calibri Light" w:hAnsi="Calibri Light" w:cs="Calibri Light"/>
                  <w:color w:val="0000FF"/>
                  <w:szCs w:val="24"/>
                  <w:u w:val="single"/>
                </w:rPr>
                <w:t>glecouturier@spfb.brussels</w:t>
              </w:r>
            </w:hyperlink>
            <w:r w:rsidRPr="00B633D0">
              <w:rPr>
                <w:rFonts w:ascii="Calibri Light" w:hAnsi="Calibri Light" w:cs="Calibri Light"/>
                <w:color w:val="auto"/>
                <w:szCs w:val="24"/>
              </w:rPr>
              <w:t xml:space="preserve"> </w:t>
            </w:r>
          </w:p>
        </w:tc>
      </w:tr>
    </w:tbl>
    <w:p w14:paraId="2735F441" w14:textId="50DA0BB2" w:rsidR="0050726E" w:rsidRDefault="0050726E" w:rsidP="00B633D0">
      <w:pPr>
        <w:tabs>
          <w:tab w:val="left" w:pos="2977"/>
        </w:tabs>
      </w:pPr>
    </w:p>
    <w:p w14:paraId="21808A84" w14:textId="039ACC10" w:rsidR="00B633D0" w:rsidRPr="00B633D0" w:rsidRDefault="00B633D0" w:rsidP="00B633D0">
      <w:pPr>
        <w:numPr>
          <w:ilvl w:val="0"/>
          <w:numId w:val="13"/>
        </w:numPr>
        <w:tabs>
          <w:tab w:val="right" w:pos="851"/>
        </w:tabs>
        <w:suppressAutoHyphens/>
        <w:spacing w:after="0" w:line="480" w:lineRule="auto"/>
        <w:rPr>
          <w:rFonts w:ascii="Calibri Light" w:eastAsia="Times New Roman" w:hAnsi="Calibri Light" w:cs="Calibri Light"/>
          <w:b/>
          <w:i/>
          <w:color w:val="4472C4"/>
          <w:sz w:val="28"/>
          <w:szCs w:val="28"/>
          <w:u w:val="single"/>
          <w:lang w:val="fr-FR" w:eastAsia="zh-CN"/>
        </w:rPr>
      </w:pPr>
      <w:r w:rsidRPr="00B633D0">
        <w:rPr>
          <w:rFonts w:ascii="Calibri Light" w:eastAsia="Times New Roman" w:hAnsi="Calibri Light" w:cs="Calibri Light"/>
          <w:b/>
          <w:color w:val="4472C4"/>
          <w:sz w:val="28"/>
          <w:szCs w:val="28"/>
          <w:u w:val="single"/>
          <w:lang w:val="fr-FR" w:eastAsia="zh-CN"/>
        </w:rPr>
        <w:lastRenderedPageBreak/>
        <w:t xml:space="preserve">IDENTIFICATION DE </w:t>
      </w:r>
      <w:r w:rsidR="00E36695">
        <w:rPr>
          <w:rFonts w:ascii="Calibri Light" w:eastAsia="Times New Roman" w:hAnsi="Calibri Light" w:cs="Calibri Light"/>
          <w:b/>
          <w:color w:val="4472C4"/>
          <w:sz w:val="28"/>
          <w:szCs w:val="28"/>
          <w:u w:val="single"/>
          <w:lang w:val="fr-FR" w:eastAsia="zh-CN"/>
        </w:rPr>
        <w:t>L’ASSOCIATION</w:t>
      </w:r>
    </w:p>
    <w:p w14:paraId="5B4EBDCC" w14:textId="7C0EC4F8" w:rsidR="00B633D0" w:rsidRPr="00B633D0" w:rsidRDefault="00B633D0" w:rsidP="00B633D0">
      <w:pPr>
        <w:tabs>
          <w:tab w:val="right" w:pos="2955"/>
        </w:tabs>
        <w:suppressAutoHyphens/>
        <w:spacing w:after="0" w:line="240" w:lineRule="auto"/>
        <w:rPr>
          <w:rFonts w:ascii="Calibri Light" w:eastAsia="Georgia" w:hAnsi="Calibri Light" w:cs="Calibri Light"/>
          <w:color w:val="FF0000"/>
          <w:szCs w:val="24"/>
          <w:lang w:val="fr-FR" w:eastAsia="zh-CN"/>
        </w:rPr>
      </w:pPr>
      <w:bookmarkStart w:id="0" w:name="S2_Norm_Nahum_Nam"/>
      <w:bookmarkStart w:id="1" w:name="OP1_BnSe0PVs"/>
      <w:bookmarkEnd w:id="0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>A. Nom</w:t>
      </w:r>
      <w:bookmarkEnd w:id="1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 xml:space="preserve"> </w:t>
      </w:r>
      <w:bookmarkStart w:id="2" w:name="S3_compact_43ompact"/>
      <w:bookmarkStart w:id="3" w:name="OP1_inIg1PYs"/>
      <w:bookmarkEnd w:id="2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>complet</w:t>
      </w:r>
      <w:bookmarkEnd w:id="3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 xml:space="preserve"> de </w:t>
      </w:r>
      <w:bookmarkStart w:id="4" w:name="S4"/>
      <w:bookmarkStart w:id="5" w:name="OP1_5lSd5P3s"/>
      <w:bookmarkEnd w:id="4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>l’association</w:t>
      </w:r>
      <w:bookmarkEnd w:id="5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> :</w:t>
      </w:r>
    </w:p>
    <w:p w14:paraId="76D41EC3" w14:textId="327B484F" w:rsidR="00B633D0" w:rsidRPr="00B633D0" w:rsidRDefault="00B633D0" w:rsidP="00B633D0">
      <w:pPr>
        <w:tabs>
          <w:tab w:val="right" w:leader="hyphen" w:pos="10206"/>
        </w:tabs>
        <w:suppressAutoHyphens/>
        <w:spacing w:after="0" w:line="240" w:lineRule="auto"/>
        <w:rPr>
          <w:rFonts w:ascii="Calibri Light" w:eastAsia="Times New Roman" w:hAnsi="Calibri Light" w:cs="Calibri Light"/>
          <w:szCs w:val="24"/>
          <w:lang w:val="fr-FR" w:eastAsia="zh-CN"/>
        </w:rPr>
      </w:pPr>
      <w:r w:rsidRPr="00B633D0">
        <w:rPr>
          <w:rFonts w:ascii="Calibri Light" w:eastAsia="Georgia" w:hAnsi="Calibri Light" w:cs="Calibri Light"/>
          <w:szCs w:val="24"/>
          <w:lang w:val="fr-FR" w:eastAsia="zh-CN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Calibri Light" w:eastAsia="Georgia" w:hAnsi="Calibri Light" w:cs="Calibri Light"/>
          <w:szCs w:val="24"/>
          <w:lang w:val="fr-FR" w:eastAsia="zh-CN"/>
        </w:rPr>
        <w:t>………………………………………………………………………………………………………………………………………………</w:t>
      </w:r>
    </w:p>
    <w:p w14:paraId="0425966C" w14:textId="77777777" w:rsidR="00B633D0" w:rsidRPr="00B633D0" w:rsidRDefault="00B633D0" w:rsidP="00B633D0">
      <w:pPr>
        <w:keepNext/>
        <w:tabs>
          <w:tab w:val="right" w:pos="3495"/>
        </w:tabs>
        <w:suppressAutoHyphens/>
        <w:spacing w:before="240" w:after="0" w:line="240" w:lineRule="auto"/>
        <w:rPr>
          <w:rFonts w:ascii="Calibri Light" w:eastAsia="Times New Roman" w:hAnsi="Calibri Light" w:cs="Calibri Light"/>
          <w:color w:val="FF0000"/>
          <w:szCs w:val="24"/>
          <w:lang w:val="fr-FR" w:eastAsia="zh-CN"/>
        </w:rPr>
      </w:pPr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 xml:space="preserve">B. Situation </w:t>
      </w:r>
      <w:bookmarkStart w:id="6" w:name="S5"/>
      <w:bookmarkStart w:id="7" w:name="OP1_KdC63V0y"/>
      <w:bookmarkEnd w:id="6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>juridique</w:t>
      </w:r>
      <w:bookmarkEnd w:id="7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 xml:space="preserve"> de </w:t>
      </w:r>
      <w:bookmarkStart w:id="8" w:name="S6"/>
      <w:bookmarkStart w:id="9" w:name="OP1_0bH67V5y"/>
      <w:bookmarkEnd w:id="8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>l'organisme</w:t>
      </w:r>
      <w:bookmarkEnd w:id="9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>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436"/>
      </w:tblGrid>
      <w:tr w:rsidR="00B633D0" w:rsidRPr="00B633D0" w14:paraId="1EE05AEB" w14:textId="77777777" w:rsidTr="002477C1">
        <w:tc>
          <w:tcPr>
            <w:tcW w:w="5778" w:type="dxa"/>
            <w:shd w:val="clear" w:color="auto" w:fill="auto"/>
          </w:tcPr>
          <w:p w14:paraId="310866C8" w14:textId="77777777" w:rsidR="00B633D0" w:rsidRPr="00B633D0" w:rsidRDefault="00B633D0" w:rsidP="00B633D0">
            <w:pPr>
              <w:keepNext/>
              <w:tabs>
                <w:tab w:val="right" w:pos="2880"/>
              </w:tabs>
              <w:suppressAutoHyphens/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  <w:bookmarkStart w:id="10" w:name="S7_41SK_41424245"/>
            <w:bookmarkEnd w:id="10"/>
            <w:r w:rsidRPr="00B633D0"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  <w:t>ASBL</w:t>
            </w:r>
            <w:r w:rsidRPr="00B633D0"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  <w:tab/>
            </w:r>
            <w:r w:rsidRPr="00B633D0"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  <w:tab/>
            </w:r>
            <w:r w:rsidRPr="00B633D0"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  <w:tab/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BCD51" w14:textId="77777777" w:rsidR="00B633D0" w:rsidRPr="00B633D0" w:rsidRDefault="00B633D0" w:rsidP="00B633D0">
            <w:pPr>
              <w:keepNext/>
              <w:tabs>
                <w:tab w:val="right" w:pos="2880"/>
              </w:tabs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</w:p>
        </w:tc>
      </w:tr>
      <w:tr w:rsidR="00B633D0" w:rsidRPr="00B633D0" w14:paraId="433250EB" w14:textId="77777777" w:rsidTr="002477C1">
        <w:tc>
          <w:tcPr>
            <w:tcW w:w="5778" w:type="dxa"/>
            <w:shd w:val="clear" w:color="auto" w:fill="auto"/>
          </w:tcPr>
          <w:p w14:paraId="200CAF95" w14:textId="77777777" w:rsidR="00B633D0" w:rsidRPr="00B633D0" w:rsidRDefault="00B633D0" w:rsidP="00B633D0">
            <w:pPr>
              <w:keepNext/>
              <w:tabs>
                <w:tab w:val="right" w:pos="2880"/>
              </w:tabs>
              <w:suppressAutoHyphens/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  <w:bookmarkStart w:id="11" w:name="S8_41SK_41424245"/>
            <w:bookmarkEnd w:id="11"/>
            <w:r w:rsidRPr="00B633D0"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  <w:t>Autres, précisez…………………………………………………….</w:t>
            </w:r>
            <w:r w:rsidRPr="00B633D0"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  <w:tab/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8A22D" w14:textId="77777777" w:rsidR="00B633D0" w:rsidRPr="00B633D0" w:rsidRDefault="00B633D0" w:rsidP="00B633D0">
            <w:pPr>
              <w:keepNext/>
              <w:tabs>
                <w:tab w:val="right" w:pos="2880"/>
              </w:tabs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</w:p>
        </w:tc>
      </w:tr>
    </w:tbl>
    <w:p w14:paraId="7C572687" w14:textId="77777777" w:rsidR="00B633D0" w:rsidRPr="00B633D0" w:rsidRDefault="00B633D0" w:rsidP="00B633D0">
      <w:pPr>
        <w:tabs>
          <w:tab w:val="right" w:pos="3495"/>
        </w:tabs>
        <w:suppressAutoHyphens/>
        <w:spacing w:before="240" w:after="0" w:line="240" w:lineRule="auto"/>
        <w:rPr>
          <w:rFonts w:ascii="Calibri Light" w:eastAsia="Times New Roman" w:hAnsi="Calibri Light" w:cs="Calibri Light"/>
          <w:szCs w:val="24"/>
          <w:lang w:val="fr-FR" w:eastAsia="zh-CN"/>
        </w:rPr>
      </w:pPr>
      <w:bookmarkStart w:id="12" w:name="S10"/>
      <w:bookmarkStart w:id="13" w:name="S13"/>
      <w:bookmarkStart w:id="14" w:name="S15"/>
      <w:bookmarkStart w:id="15" w:name="OP1_IZTR01WF"/>
      <w:bookmarkEnd w:id="12"/>
      <w:bookmarkEnd w:id="13"/>
      <w:bookmarkEnd w:id="14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>C. Numéro</w:t>
      </w:r>
      <w:bookmarkEnd w:id="15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 xml:space="preserve"> </w:t>
      </w:r>
      <w:bookmarkStart w:id="16" w:name="S16"/>
      <w:bookmarkEnd w:id="16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 xml:space="preserve">d’entreprise (Moniteur Belge) </w:t>
      </w:r>
      <w:bookmarkStart w:id="17" w:name="S19"/>
      <w:bookmarkStart w:id="18" w:name="OP1_r6lPd17F"/>
      <w:bookmarkEnd w:id="17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>:</w:t>
      </w:r>
      <w:bookmarkEnd w:id="18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ab/>
      </w:r>
      <w:r w:rsidRPr="00B633D0">
        <w:rPr>
          <w:rFonts w:ascii="Calibri Light" w:eastAsia="Times New Roman" w:hAnsi="Calibri Light" w:cs="Calibri Light"/>
          <w:color w:val="FF0000"/>
          <w:szCs w:val="24"/>
          <w:lang w:val="fr-FR" w:eastAsia="zh-CN"/>
        </w:rPr>
        <w:tab/>
      </w:r>
      <w:r w:rsidRPr="00B633D0">
        <w:rPr>
          <w:rFonts w:ascii="Calibri Light" w:eastAsia="Times New Roman" w:hAnsi="Calibri Light" w:cs="Calibri Light"/>
          <w:szCs w:val="24"/>
          <w:lang w:val="fr-FR" w:eastAsia="zh-CN"/>
        </w:rPr>
        <w:tab/>
        <w:t>………………………………………………………………………………………………</w:t>
      </w:r>
    </w:p>
    <w:p w14:paraId="366DFD1C" w14:textId="77777777" w:rsidR="00B633D0" w:rsidRPr="00B633D0" w:rsidRDefault="00B633D0" w:rsidP="00B633D0">
      <w:pPr>
        <w:tabs>
          <w:tab w:val="right" w:pos="4530"/>
        </w:tabs>
        <w:suppressAutoHyphens/>
        <w:spacing w:before="240" w:after="0" w:line="240" w:lineRule="auto"/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</w:pPr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 xml:space="preserve">D. </w:t>
      </w:r>
      <w:bookmarkStart w:id="19" w:name="S22"/>
      <w:bookmarkStart w:id="20" w:name="OP1_0PqGa27G"/>
      <w:bookmarkEnd w:id="19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>Moniteur</w:t>
      </w:r>
      <w:bookmarkEnd w:id="20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 xml:space="preserve"> </w:t>
      </w:r>
      <w:bookmarkStart w:id="21" w:name="S23_42etas_42elize_42elieve_44elete"/>
      <w:bookmarkStart w:id="22" w:name="OP1_OOhId29G"/>
      <w:bookmarkEnd w:id="21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>Belge</w:t>
      </w:r>
      <w:bookmarkEnd w:id="22"/>
    </w:p>
    <w:p w14:paraId="3493DC96" w14:textId="77777777" w:rsidR="00B633D0" w:rsidRPr="00B633D0" w:rsidRDefault="00B633D0" w:rsidP="00B633D0">
      <w:pPr>
        <w:tabs>
          <w:tab w:val="left" w:pos="4678"/>
          <w:tab w:val="left" w:pos="5670"/>
          <w:tab w:val="left" w:pos="6096"/>
          <w:tab w:val="left" w:pos="6521"/>
          <w:tab w:val="left" w:pos="6946"/>
        </w:tabs>
        <w:suppressAutoHyphens/>
        <w:spacing w:after="0" w:line="240" w:lineRule="auto"/>
        <w:rPr>
          <w:rFonts w:ascii="Calibri Light" w:eastAsia="Times New Roman" w:hAnsi="Calibri Light" w:cs="Calibri Light"/>
          <w:szCs w:val="24"/>
          <w:lang w:val="fr-FR" w:eastAsia="zh-CN"/>
        </w:rPr>
      </w:pPr>
      <w:r w:rsidRPr="00B633D0">
        <w:rPr>
          <w:rFonts w:ascii="Calibri Light" w:eastAsia="Times New Roman" w:hAnsi="Calibri Light" w:cs="Calibri Light"/>
          <w:szCs w:val="24"/>
          <w:lang w:val="fr-FR" w:eastAsia="zh-CN"/>
        </w:rPr>
        <w:t xml:space="preserve">Date de </w:t>
      </w:r>
      <w:bookmarkStart w:id="23" w:name="S20_publication_Publication"/>
      <w:bookmarkStart w:id="24" w:name="OP1_hQhK220G"/>
      <w:bookmarkEnd w:id="23"/>
      <w:r w:rsidRPr="00B633D0">
        <w:rPr>
          <w:rFonts w:ascii="Calibri Light" w:eastAsia="Times New Roman" w:hAnsi="Calibri Light" w:cs="Calibri Light"/>
          <w:szCs w:val="24"/>
          <w:lang w:val="fr-FR" w:eastAsia="zh-CN"/>
        </w:rPr>
        <w:t>publication</w:t>
      </w:r>
      <w:bookmarkEnd w:id="24"/>
      <w:r w:rsidRPr="00B633D0">
        <w:rPr>
          <w:rFonts w:ascii="Calibri Light" w:eastAsia="Times New Roman" w:hAnsi="Calibri Light" w:cs="Calibri Light"/>
          <w:szCs w:val="24"/>
          <w:lang w:val="fr-FR" w:eastAsia="zh-CN"/>
        </w:rPr>
        <w:t xml:space="preserve"> des </w:t>
      </w:r>
      <w:bookmarkStart w:id="25" w:name="S21_stators_Stators"/>
      <w:bookmarkStart w:id="26" w:name="OP1_WRGG723G"/>
      <w:bookmarkEnd w:id="25"/>
      <w:r w:rsidRPr="00B633D0">
        <w:rPr>
          <w:rFonts w:ascii="Calibri Light" w:eastAsia="Times New Roman" w:hAnsi="Calibri Light" w:cs="Calibri Light"/>
          <w:szCs w:val="24"/>
          <w:lang w:val="fr-FR" w:eastAsia="zh-CN"/>
        </w:rPr>
        <w:t>statuts</w:t>
      </w:r>
      <w:bookmarkEnd w:id="26"/>
      <w:r w:rsidRPr="00B633D0">
        <w:rPr>
          <w:rFonts w:ascii="Calibri Light" w:eastAsia="Times New Roman" w:hAnsi="Calibri Light" w:cs="Calibri Light"/>
          <w:szCs w:val="24"/>
          <w:lang w:val="fr-FR" w:eastAsia="zh-CN"/>
        </w:rPr>
        <w:t xml:space="preserve"> au Moniteur Belge    …………/……………/……………………</w:t>
      </w:r>
    </w:p>
    <w:p w14:paraId="27822FEC" w14:textId="77777777" w:rsidR="00B633D0" w:rsidRPr="00B633D0" w:rsidRDefault="00B633D0" w:rsidP="00B633D0">
      <w:pPr>
        <w:tabs>
          <w:tab w:val="left" w:pos="4678"/>
          <w:tab w:val="left" w:pos="5670"/>
          <w:tab w:val="left" w:pos="6096"/>
          <w:tab w:val="left" w:pos="6521"/>
          <w:tab w:val="left" w:pos="6946"/>
        </w:tabs>
        <w:suppressAutoHyphens/>
        <w:spacing w:after="0" w:line="240" w:lineRule="auto"/>
        <w:rPr>
          <w:rFonts w:ascii="Calibri Light" w:eastAsia="Times New Roman" w:hAnsi="Calibri Light" w:cs="Calibri Light"/>
          <w:szCs w:val="24"/>
          <w:lang w:val="fr-FR" w:eastAsia="zh-CN"/>
        </w:rPr>
      </w:pPr>
      <w:r w:rsidRPr="00B633D0">
        <w:rPr>
          <w:rFonts w:ascii="Calibri Light" w:eastAsia="Times New Roman" w:hAnsi="Calibri Light" w:cs="Calibri Light"/>
          <w:szCs w:val="24"/>
          <w:lang w:val="fr-FR" w:eastAsia="zh-CN"/>
        </w:rPr>
        <w:t xml:space="preserve">Date(s) de publication au Moniteur Belge des modifications des statuts votées au cours de la dernière année écoulée :                                                 </w:t>
      </w:r>
      <w:r w:rsidRPr="00B633D0">
        <w:rPr>
          <w:rFonts w:ascii="Calibri Light" w:eastAsia="Times New Roman" w:hAnsi="Calibri Light" w:cs="Calibri Light"/>
          <w:szCs w:val="24"/>
          <w:lang w:val="fr-FR" w:eastAsia="zh-CN"/>
        </w:rPr>
        <w:tab/>
        <w:t xml:space="preserve">       …………/……………/……………………</w:t>
      </w:r>
    </w:p>
    <w:p w14:paraId="48754ADF" w14:textId="1168C988" w:rsidR="00B633D0" w:rsidRPr="00B633D0" w:rsidRDefault="00B633D0" w:rsidP="00B633D0">
      <w:pPr>
        <w:tabs>
          <w:tab w:val="right" w:pos="3495"/>
        </w:tabs>
        <w:suppressAutoHyphens/>
        <w:spacing w:before="240" w:after="0" w:line="240" w:lineRule="auto"/>
        <w:rPr>
          <w:rFonts w:ascii="Calibri Light" w:eastAsia="Times New Roman" w:hAnsi="Calibri Light" w:cs="Calibri Light"/>
          <w:color w:val="FF0000"/>
          <w:szCs w:val="24"/>
          <w:u w:val="single"/>
          <w:lang w:val="fr-FR" w:eastAsia="zh-CN"/>
        </w:rPr>
      </w:pPr>
      <w:bookmarkStart w:id="27" w:name="S24_41dverse"/>
      <w:bookmarkStart w:id="28" w:name="OP1_Hw8o04XH"/>
      <w:bookmarkEnd w:id="27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>E. Adresse</w:t>
      </w:r>
      <w:bookmarkEnd w:id="28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 xml:space="preserve"> </w:t>
      </w:r>
      <w:bookmarkStart w:id="29" w:name="S25_Sides"/>
      <w:bookmarkStart w:id="30" w:name="OP1_xw8q34ZH"/>
      <w:bookmarkEnd w:id="29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 xml:space="preserve">du </w:t>
      </w:r>
      <w:r w:rsidR="00B074D4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>s</w:t>
      </w:r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>iège</w:t>
      </w:r>
      <w:bookmarkEnd w:id="30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 xml:space="preserve"> </w:t>
      </w:r>
      <w:r w:rsidR="00B074D4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>s</w:t>
      </w:r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>ocial 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68"/>
        <w:gridCol w:w="7669"/>
      </w:tblGrid>
      <w:tr w:rsidR="00B633D0" w:rsidRPr="00B633D0" w14:paraId="4B14C948" w14:textId="77777777" w:rsidTr="002477C1">
        <w:trPr>
          <w:trHeight w:val="318"/>
        </w:trPr>
        <w:tc>
          <w:tcPr>
            <w:tcW w:w="2668" w:type="dxa"/>
            <w:shd w:val="clear" w:color="auto" w:fill="auto"/>
            <w:vAlign w:val="center"/>
          </w:tcPr>
          <w:p w14:paraId="56C63A8E" w14:textId="77777777" w:rsidR="00B633D0" w:rsidRPr="00B633D0" w:rsidRDefault="00B633D0" w:rsidP="00B633D0">
            <w:pPr>
              <w:tabs>
                <w:tab w:val="left" w:pos="3544"/>
              </w:tabs>
              <w:suppressAutoHyphens/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  <w:r w:rsidRPr="00B633D0"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  <w:t>Rue et N° :</w:t>
            </w:r>
          </w:p>
        </w:tc>
        <w:tc>
          <w:tcPr>
            <w:tcW w:w="7669" w:type="dxa"/>
            <w:shd w:val="clear" w:color="auto" w:fill="auto"/>
            <w:vAlign w:val="center"/>
          </w:tcPr>
          <w:p w14:paraId="0DC148DC" w14:textId="77777777" w:rsidR="00B633D0" w:rsidRPr="00B633D0" w:rsidRDefault="00B633D0" w:rsidP="00B633D0">
            <w:pPr>
              <w:tabs>
                <w:tab w:val="left" w:pos="3544"/>
              </w:tabs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</w:p>
        </w:tc>
      </w:tr>
      <w:tr w:rsidR="00B633D0" w:rsidRPr="00B633D0" w14:paraId="5A90C15E" w14:textId="77777777" w:rsidTr="002477C1">
        <w:trPr>
          <w:trHeight w:val="318"/>
        </w:trPr>
        <w:tc>
          <w:tcPr>
            <w:tcW w:w="2668" w:type="dxa"/>
            <w:shd w:val="clear" w:color="auto" w:fill="auto"/>
            <w:vAlign w:val="center"/>
          </w:tcPr>
          <w:p w14:paraId="777AB32F" w14:textId="77777777" w:rsidR="00B633D0" w:rsidRPr="00B633D0" w:rsidRDefault="00B633D0" w:rsidP="00B633D0">
            <w:pPr>
              <w:tabs>
                <w:tab w:val="left" w:pos="3544"/>
              </w:tabs>
              <w:suppressAutoHyphens/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  <w:r w:rsidRPr="00B633D0"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  <w:t>Code postal - commune :</w:t>
            </w:r>
          </w:p>
        </w:tc>
        <w:tc>
          <w:tcPr>
            <w:tcW w:w="7669" w:type="dxa"/>
            <w:shd w:val="clear" w:color="auto" w:fill="auto"/>
            <w:vAlign w:val="center"/>
          </w:tcPr>
          <w:p w14:paraId="3938FEB9" w14:textId="77777777" w:rsidR="00B633D0" w:rsidRPr="00B633D0" w:rsidRDefault="00B633D0" w:rsidP="00B633D0">
            <w:pPr>
              <w:tabs>
                <w:tab w:val="left" w:pos="3544"/>
              </w:tabs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</w:p>
        </w:tc>
      </w:tr>
      <w:tr w:rsidR="00B633D0" w:rsidRPr="00B633D0" w14:paraId="2743D8D6" w14:textId="77777777" w:rsidTr="002477C1">
        <w:trPr>
          <w:trHeight w:val="318"/>
        </w:trPr>
        <w:tc>
          <w:tcPr>
            <w:tcW w:w="2668" w:type="dxa"/>
            <w:shd w:val="clear" w:color="auto" w:fill="auto"/>
            <w:vAlign w:val="center"/>
          </w:tcPr>
          <w:p w14:paraId="7E571BE5" w14:textId="77777777" w:rsidR="00B633D0" w:rsidRPr="00B633D0" w:rsidRDefault="00B633D0" w:rsidP="00B633D0">
            <w:pPr>
              <w:tabs>
                <w:tab w:val="left" w:pos="3544"/>
              </w:tabs>
              <w:suppressAutoHyphens/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  <w:r w:rsidRPr="00B633D0"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  <w:t>Téléphone :</w:t>
            </w:r>
          </w:p>
        </w:tc>
        <w:tc>
          <w:tcPr>
            <w:tcW w:w="7669" w:type="dxa"/>
            <w:shd w:val="clear" w:color="auto" w:fill="auto"/>
            <w:vAlign w:val="center"/>
          </w:tcPr>
          <w:p w14:paraId="6ED61DD8" w14:textId="77777777" w:rsidR="00B633D0" w:rsidRPr="00B633D0" w:rsidRDefault="00B633D0" w:rsidP="00B633D0">
            <w:pPr>
              <w:tabs>
                <w:tab w:val="left" w:pos="3544"/>
              </w:tabs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</w:p>
        </w:tc>
      </w:tr>
      <w:tr w:rsidR="00B633D0" w:rsidRPr="00B633D0" w14:paraId="0B8383B5" w14:textId="77777777" w:rsidTr="002477C1">
        <w:trPr>
          <w:trHeight w:val="318"/>
        </w:trPr>
        <w:tc>
          <w:tcPr>
            <w:tcW w:w="2668" w:type="dxa"/>
            <w:shd w:val="clear" w:color="auto" w:fill="auto"/>
            <w:vAlign w:val="center"/>
          </w:tcPr>
          <w:p w14:paraId="70E25CD6" w14:textId="724CB220" w:rsidR="00B633D0" w:rsidRPr="00B633D0" w:rsidRDefault="00B074D4" w:rsidP="00B633D0">
            <w:pPr>
              <w:tabs>
                <w:tab w:val="left" w:pos="3544"/>
              </w:tabs>
              <w:suppressAutoHyphens/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  <w:r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  <w:t>Email de la personne de contact :</w:t>
            </w:r>
          </w:p>
        </w:tc>
        <w:tc>
          <w:tcPr>
            <w:tcW w:w="7669" w:type="dxa"/>
            <w:shd w:val="clear" w:color="auto" w:fill="auto"/>
            <w:vAlign w:val="center"/>
          </w:tcPr>
          <w:p w14:paraId="37106871" w14:textId="77777777" w:rsidR="00B633D0" w:rsidRPr="00B633D0" w:rsidRDefault="00B633D0" w:rsidP="00B633D0">
            <w:pPr>
              <w:tabs>
                <w:tab w:val="left" w:pos="3544"/>
              </w:tabs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</w:p>
        </w:tc>
      </w:tr>
    </w:tbl>
    <w:p w14:paraId="4F606343" w14:textId="77777777" w:rsidR="00B633D0" w:rsidRPr="00B633D0" w:rsidRDefault="00B633D0" w:rsidP="00B633D0">
      <w:pPr>
        <w:tabs>
          <w:tab w:val="right" w:pos="3495"/>
        </w:tabs>
        <w:suppressAutoHyphens/>
        <w:spacing w:after="0" w:line="240" w:lineRule="auto"/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</w:pPr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 xml:space="preserve">F. Adresse courrier </w:t>
      </w:r>
      <w:r w:rsidRPr="00B633D0">
        <w:rPr>
          <w:rFonts w:ascii="Calibri Light" w:eastAsia="Times New Roman" w:hAnsi="Calibri Light" w:cs="Calibri Light"/>
          <w:b/>
          <w:i/>
          <w:color w:val="FF0000"/>
          <w:szCs w:val="24"/>
          <w:u w:val="single"/>
          <w:lang w:val="fr-FR" w:eastAsia="zh-CN"/>
        </w:rPr>
        <w:t>si différente du siège social</w:t>
      </w:r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 xml:space="preserve"> 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69"/>
        <w:gridCol w:w="7359"/>
      </w:tblGrid>
      <w:tr w:rsidR="00B633D0" w:rsidRPr="00B633D0" w14:paraId="55F543E5" w14:textId="77777777" w:rsidTr="002477C1">
        <w:trPr>
          <w:trHeight w:val="357"/>
        </w:trPr>
        <w:tc>
          <w:tcPr>
            <w:tcW w:w="2869" w:type="dxa"/>
            <w:shd w:val="clear" w:color="auto" w:fill="auto"/>
            <w:vAlign w:val="center"/>
          </w:tcPr>
          <w:p w14:paraId="3FCCD722" w14:textId="77777777" w:rsidR="00B633D0" w:rsidRPr="00B633D0" w:rsidRDefault="00B633D0" w:rsidP="00B633D0">
            <w:pPr>
              <w:tabs>
                <w:tab w:val="left" w:pos="3544"/>
              </w:tabs>
              <w:suppressAutoHyphens/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  <w:bookmarkStart w:id="31" w:name="S27"/>
            <w:bookmarkEnd w:id="31"/>
            <w:r w:rsidRPr="00B633D0"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  <w:t>Rue et N° :</w:t>
            </w:r>
          </w:p>
        </w:tc>
        <w:tc>
          <w:tcPr>
            <w:tcW w:w="7359" w:type="dxa"/>
            <w:shd w:val="clear" w:color="auto" w:fill="auto"/>
            <w:vAlign w:val="center"/>
          </w:tcPr>
          <w:p w14:paraId="30660C5E" w14:textId="77777777" w:rsidR="00B633D0" w:rsidRPr="00B633D0" w:rsidRDefault="00B633D0" w:rsidP="00B633D0">
            <w:pPr>
              <w:tabs>
                <w:tab w:val="left" w:pos="3544"/>
              </w:tabs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</w:p>
        </w:tc>
      </w:tr>
      <w:tr w:rsidR="00B633D0" w:rsidRPr="00B633D0" w14:paraId="40AA89A5" w14:textId="77777777" w:rsidTr="002477C1">
        <w:trPr>
          <w:trHeight w:val="357"/>
        </w:trPr>
        <w:tc>
          <w:tcPr>
            <w:tcW w:w="2869" w:type="dxa"/>
            <w:shd w:val="clear" w:color="auto" w:fill="auto"/>
            <w:vAlign w:val="center"/>
          </w:tcPr>
          <w:p w14:paraId="3D3A888D" w14:textId="77777777" w:rsidR="00B633D0" w:rsidRPr="00B633D0" w:rsidRDefault="00B633D0" w:rsidP="00B633D0">
            <w:pPr>
              <w:tabs>
                <w:tab w:val="left" w:pos="3544"/>
              </w:tabs>
              <w:suppressAutoHyphens/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  <w:r w:rsidRPr="00B633D0"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  <w:t>Code postal - commune :</w:t>
            </w:r>
          </w:p>
        </w:tc>
        <w:tc>
          <w:tcPr>
            <w:tcW w:w="7359" w:type="dxa"/>
            <w:shd w:val="clear" w:color="auto" w:fill="auto"/>
            <w:vAlign w:val="center"/>
          </w:tcPr>
          <w:p w14:paraId="09955355" w14:textId="77777777" w:rsidR="00B633D0" w:rsidRPr="00B633D0" w:rsidRDefault="00B633D0" w:rsidP="00B633D0">
            <w:pPr>
              <w:tabs>
                <w:tab w:val="left" w:pos="3544"/>
              </w:tabs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</w:p>
        </w:tc>
      </w:tr>
      <w:tr w:rsidR="00B633D0" w:rsidRPr="00B633D0" w14:paraId="0834F346" w14:textId="77777777" w:rsidTr="002477C1">
        <w:trPr>
          <w:trHeight w:val="357"/>
        </w:trPr>
        <w:tc>
          <w:tcPr>
            <w:tcW w:w="2869" w:type="dxa"/>
            <w:shd w:val="clear" w:color="auto" w:fill="auto"/>
            <w:vAlign w:val="center"/>
          </w:tcPr>
          <w:p w14:paraId="696F4765" w14:textId="77777777" w:rsidR="00B633D0" w:rsidRPr="00B633D0" w:rsidRDefault="00B633D0" w:rsidP="00B633D0">
            <w:pPr>
              <w:tabs>
                <w:tab w:val="left" w:pos="3544"/>
              </w:tabs>
              <w:suppressAutoHyphens/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  <w:r w:rsidRPr="00B633D0"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  <w:t>Téléphone :</w:t>
            </w:r>
          </w:p>
        </w:tc>
        <w:tc>
          <w:tcPr>
            <w:tcW w:w="7359" w:type="dxa"/>
            <w:shd w:val="clear" w:color="auto" w:fill="auto"/>
            <w:vAlign w:val="center"/>
          </w:tcPr>
          <w:p w14:paraId="6D12E054" w14:textId="77777777" w:rsidR="00B633D0" w:rsidRPr="00B633D0" w:rsidRDefault="00B633D0" w:rsidP="00B633D0">
            <w:pPr>
              <w:tabs>
                <w:tab w:val="left" w:pos="3544"/>
              </w:tabs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</w:p>
        </w:tc>
      </w:tr>
    </w:tbl>
    <w:p w14:paraId="72658889" w14:textId="77777777" w:rsidR="00B633D0" w:rsidRPr="00B633D0" w:rsidRDefault="00B633D0" w:rsidP="00B633D0">
      <w:pPr>
        <w:tabs>
          <w:tab w:val="right" w:pos="3495"/>
        </w:tabs>
        <w:suppressAutoHyphens/>
        <w:spacing w:after="0" w:line="240" w:lineRule="auto"/>
        <w:rPr>
          <w:rFonts w:ascii="Calibri Light" w:eastAsia="Times New Roman" w:hAnsi="Calibri Light" w:cs="Calibri Light"/>
          <w:color w:val="FF0000"/>
          <w:szCs w:val="24"/>
          <w:lang w:val="fr-FR" w:eastAsia="zh-CN"/>
        </w:rPr>
      </w:pPr>
    </w:p>
    <w:p w14:paraId="51A295D0" w14:textId="2E40C818" w:rsidR="00B074D4" w:rsidRDefault="00B633D0" w:rsidP="00B633D0">
      <w:pPr>
        <w:tabs>
          <w:tab w:val="right" w:pos="3495"/>
        </w:tabs>
        <w:suppressAutoHyphens/>
        <w:spacing w:after="0" w:line="240" w:lineRule="auto"/>
        <w:rPr>
          <w:rFonts w:ascii="Calibri Light" w:eastAsia="Times New Roman" w:hAnsi="Calibri Light" w:cs="Calibri Light"/>
          <w:color w:val="FF0000"/>
          <w:szCs w:val="24"/>
          <w:lang w:val="fr-FR" w:eastAsia="zh-CN"/>
        </w:rPr>
      </w:pPr>
      <w:r w:rsidRPr="00B633D0">
        <w:rPr>
          <w:rFonts w:ascii="Calibri Light" w:eastAsia="Times New Roman" w:hAnsi="Calibri Light" w:cs="Calibri Light"/>
          <w:color w:val="FF0000"/>
          <w:szCs w:val="24"/>
          <w:lang w:val="fr-FR" w:eastAsia="zh-CN"/>
        </w:rPr>
        <w:t xml:space="preserve">G. </w:t>
      </w:r>
      <w:bookmarkStart w:id="32" w:name="OP1_BAns390M"/>
      <w:r w:rsidRPr="00B633D0">
        <w:rPr>
          <w:rFonts w:ascii="Calibri Light" w:eastAsia="Times New Roman" w:hAnsi="Calibri Light" w:cs="Calibri Light"/>
          <w:color w:val="FF0000"/>
          <w:szCs w:val="24"/>
          <w:lang w:val="fr-FR" w:eastAsia="zh-CN"/>
        </w:rPr>
        <w:t xml:space="preserve">Lieu </w:t>
      </w:r>
      <w:r w:rsidR="00B074D4">
        <w:rPr>
          <w:rFonts w:ascii="Calibri Light" w:eastAsia="Times New Roman" w:hAnsi="Calibri Light" w:cs="Calibri Light"/>
          <w:color w:val="FF0000"/>
          <w:szCs w:val="24"/>
          <w:lang w:val="fr-FR" w:eastAsia="zh-CN"/>
        </w:rPr>
        <w:t xml:space="preserve">principal </w:t>
      </w:r>
      <w:r w:rsidRPr="00B633D0">
        <w:rPr>
          <w:rFonts w:ascii="Calibri Light" w:eastAsia="Times New Roman" w:hAnsi="Calibri Light" w:cs="Calibri Light"/>
          <w:color w:val="FF0000"/>
          <w:szCs w:val="24"/>
          <w:lang w:val="fr-FR" w:eastAsia="zh-CN"/>
        </w:rPr>
        <w:t>des activit</w:t>
      </w:r>
      <w:bookmarkEnd w:id="32"/>
      <w:r w:rsidRPr="00B633D0">
        <w:rPr>
          <w:rFonts w:ascii="Calibri Light" w:eastAsia="Times New Roman" w:hAnsi="Calibri Light" w:cs="Calibri Light"/>
          <w:color w:val="FF0000"/>
          <w:szCs w:val="24"/>
          <w:lang w:val="fr-FR" w:eastAsia="zh-CN"/>
        </w:rPr>
        <w:t>és « </w:t>
      </w:r>
      <w:r w:rsidRPr="00B633D0">
        <w:rPr>
          <w:rFonts w:ascii="Calibri Light" w:eastAsia="Times New Roman" w:hAnsi="Calibri Light" w:cs="Calibri Light"/>
          <w:b/>
          <w:color w:val="FF0000"/>
          <w:szCs w:val="24"/>
          <w:lang w:val="fr-FR" w:eastAsia="zh-CN"/>
        </w:rPr>
        <w:t>Sport au Féminin 2023</w:t>
      </w:r>
      <w:r w:rsidRPr="00B633D0">
        <w:rPr>
          <w:rFonts w:ascii="Calibri Light" w:eastAsia="Times New Roman" w:hAnsi="Calibri Light" w:cs="Calibri Light"/>
          <w:color w:val="FF0000"/>
          <w:szCs w:val="24"/>
          <w:lang w:val="fr-FR" w:eastAsia="zh-CN"/>
        </w:rPr>
        <w:t xml:space="preserve"> » : </w:t>
      </w:r>
    </w:p>
    <w:p w14:paraId="3C33F43E" w14:textId="1A13C837" w:rsidR="00B633D0" w:rsidRPr="00B633D0" w:rsidRDefault="00B633D0" w:rsidP="00B633D0">
      <w:pPr>
        <w:tabs>
          <w:tab w:val="right" w:pos="3495"/>
        </w:tabs>
        <w:suppressAutoHyphens/>
        <w:spacing w:after="0" w:line="240" w:lineRule="auto"/>
        <w:rPr>
          <w:rFonts w:ascii="Calibri Light" w:eastAsia="Times New Roman" w:hAnsi="Calibri Light" w:cs="Calibri Light"/>
          <w:color w:val="FF0000"/>
          <w:szCs w:val="24"/>
          <w:lang w:val="fr-FR" w:eastAsia="zh-CN"/>
        </w:rPr>
      </w:pPr>
      <w:r w:rsidRPr="00B633D0">
        <w:rPr>
          <w:rFonts w:ascii="Calibri Light" w:eastAsia="Times New Roman" w:hAnsi="Calibri Light" w:cs="Calibri Light"/>
          <w:color w:val="FF0000"/>
          <w:szCs w:val="24"/>
          <w:lang w:val="fr-FR" w:eastAsia="zh-CN"/>
        </w:rPr>
        <w:t xml:space="preserve">salle, complexe, club, asbl… </w:t>
      </w:r>
    </w:p>
    <w:tbl>
      <w:tblPr>
        <w:tblW w:w="100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61"/>
        <w:gridCol w:w="166"/>
        <w:gridCol w:w="7193"/>
        <w:gridCol w:w="166"/>
      </w:tblGrid>
      <w:tr w:rsidR="00B633D0" w:rsidRPr="00B633D0" w14:paraId="79B85C03" w14:textId="77777777" w:rsidTr="0083454E">
        <w:trPr>
          <w:gridAfter w:val="1"/>
          <w:wAfter w:w="166" w:type="dxa"/>
          <w:trHeight w:val="357"/>
        </w:trPr>
        <w:tc>
          <w:tcPr>
            <w:tcW w:w="2561" w:type="dxa"/>
            <w:shd w:val="clear" w:color="auto" w:fill="auto"/>
            <w:vAlign w:val="center"/>
          </w:tcPr>
          <w:p w14:paraId="302DCDC2" w14:textId="77777777" w:rsidR="00B633D0" w:rsidRPr="00B633D0" w:rsidRDefault="00B633D0" w:rsidP="00B633D0">
            <w:pPr>
              <w:tabs>
                <w:tab w:val="left" w:pos="3544"/>
              </w:tabs>
              <w:suppressAutoHyphens/>
              <w:spacing w:after="0" w:line="240" w:lineRule="auto"/>
              <w:rPr>
                <w:rFonts w:ascii="Calibri Light" w:eastAsia="Times New Roman" w:hAnsi="Calibri Light" w:cs="Calibri Light"/>
                <w:b/>
                <w:szCs w:val="24"/>
                <w:lang w:val="fr-FR" w:eastAsia="zh-CN"/>
              </w:rPr>
            </w:pPr>
            <w:r w:rsidRPr="00B633D0">
              <w:rPr>
                <w:rFonts w:ascii="Calibri Light" w:eastAsia="Times New Roman" w:hAnsi="Calibri Light" w:cs="Calibri Light"/>
                <w:b/>
                <w:szCs w:val="24"/>
                <w:lang w:val="fr-FR" w:eastAsia="zh-CN"/>
              </w:rPr>
              <w:t xml:space="preserve">Nom du lieu : </w:t>
            </w:r>
          </w:p>
          <w:p w14:paraId="683B6025" w14:textId="77777777" w:rsidR="00B633D0" w:rsidRPr="00B633D0" w:rsidRDefault="00B633D0" w:rsidP="00B633D0">
            <w:pPr>
              <w:tabs>
                <w:tab w:val="left" w:pos="3544"/>
              </w:tabs>
              <w:suppressAutoHyphens/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  <w:r w:rsidRPr="00B633D0"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  <w:t>Rue et N° :</w:t>
            </w:r>
          </w:p>
        </w:tc>
        <w:tc>
          <w:tcPr>
            <w:tcW w:w="7359" w:type="dxa"/>
            <w:gridSpan w:val="2"/>
            <w:shd w:val="clear" w:color="auto" w:fill="auto"/>
            <w:vAlign w:val="center"/>
          </w:tcPr>
          <w:p w14:paraId="48E44F05" w14:textId="77777777" w:rsidR="00B633D0" w:rsidRPr="00B633D0" w:rsidRDefault="00B633D0" w:rsidP="00B633D0">
            <w:pPr>
              <w:tabs>
                <w:tab w:val="left" w:pos="3544"/>
              </w:tabs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</w:p>
        </w:tc>
      </w:tr>
      <w:tr w:rsidR="00B633D0" w:rsidRPr="00B633D0" w14:paraId="65411451" w14:textId="77777777" w:rsidTr="0083454E">
        <w:trPr>
          <w:trHeight w:val="357"/>
        </w:trPr>
        <w:tc>
          <w:tcPr>
            <w:tcW w:w="2727" w:type="dxa"/>
            <w:gridSpan w:val="2"/>
            <w:shd w:val="clear" w:color="auto" w:fill="auto"/>
            <w:vAlign w:val="center"/>
          </w:tcPr>
          <w:p w14:paraId="30AEE031" w14:textId="77777777" w:rsidR="00B633D0" w:rsidRPr="00B633D0" w:rsidRDefault="00B633D0" w:rsidP="00B633D0">
            <w:pPr>
              <w:tabs>
                <w:tab w:val="left" w:pos="3544"/>
              </w:tabs>
              <w:suppressAutoHyphens/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  <w:r w:rsidRPr="00B633D0"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  <w:t>Code postal - commune :</w:t>
            </w:r>
          </w:p>
        </w:tc>
        <w:tc>
          <w:tcPr>
            <w:tcW w:w="7359" w:type="dxa"/>
            <w:gridSpan w:val="2"/>
            <w:shd w:val="clear" w:color="auto" w:fill="auto"/>
            <w:vAlign w:val="center"/>
          </w:tcPr>
          <w:p w14:paraId="3FDB9071" w14:textId="77777777" w:rsidR="00B633D0" w:rsidRPr="00B633D0" w:rsidRDefault="00B633D0" w:rsidP="00B633D0">
            <w:pPr>
              <w:tabs>
                <w:tab w:val="left" w:pos="3544"/>
              </w:tabs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</w:p>
        </w:tc>
      </w:tr>
      <w:tr w:rsidR="00B633D0" w:rsidRPr="00B633D0" w14:paraId="16A1BBB0" w14:textId="77777777" w:rsidTr="0083454E">
        <w:trPr>
          <w:trHeight w:val="357"/>
        </w:trPr>
        <w:tc>
          <w:tcPr>
            <w:tcW w:w="2727" w:type="dxa"/>
            <w:gridSpan w:val="2"/>
            <w:shd w:val="clear" w:color="auto" w:fill="auto"/>
            <w:vAlign w:val="center"/>
          </w:tcPr>
          <w:p w14:paraId="0CB55C64" w14:textId="77777777" w:rsidR="00B633D0" w:rsidRPr="00B633D0" w:rsidRDefault="00B633D0" w:rsidP="00B633D0">
            <w:pPr>
              <w:tabs>
                <w:tab w:val="left" w:pos="3544"/>
              </w:tabs>
              <w:suppressAutoHyphens/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  <w:r w:rsidRPr="00B633D0"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  <w:t>Téléphone :</w:t>
            </w:r>
          </w:p>
        </w:tc>
        <w:tc>
          <w:tcPr>
            <w:tcW w:w="7359" w:type="dxa"/>
            <w:gridSpan w:val="2"/>
            <w:shd w:val="clear" w:color="auto" w:fill="auto"/>
            <w:vAlign w:val="center"/>
          </w:tcPr>
          <w:p w14:paraId="24A63090" w14:textId="77777777" w:rsidR="00B633D0" w:rsidRPr="00B633D0" w:rsidRDefault="00B633D0" w:rsidP="00B633D0">
            <w:pPr>
              <w:tabs>
                <w:tab w:val="left" w:pos="3544"/>
              </w:tabs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</w:p>
        </w:tc>
      </w:tr>
    </w:tbl>
    <w:p w14:paraId="1B1AB70E" w14:textId="77777777" w:rsidR="00B633D0" w:rsidRPr="00B633D0" w:rsidRDefault="00B633D0" w:rsidP="00B633D0">
      <w:pPr>
        <w:tabs>
          <w:tab w:val="right" w:pos="3495"/>
        </w:tabs>
        <w:suppressAutoHyphens/>
        <w:spacing w:after="0" w:line="240" w:lineRule="auto"/>
        <w:rPr>
          <w:rFonts w:ascii="Calibri Light" w:eastAsia="Times New Roman" w:hAnsi="Calibri Light" w:cs="Calibri Light"/>
          <w:i/>
          <w:color w:val="DC6900"/>
          <w:szCs w:val="24"/>
          <w:lang w:val="fr-FR" w:eastAsia="zh-CN"/>
        </w:rPr>
      </w:pPr>
      <w:bookmarkStart w:id="33" w:name="OP1_MGex0eXS"/>
      <w:bookmarkStart w:id="34" w:name="S30"/>
      <w:bookmarkEnd w:id="33"/>
      <w:bookmarkEnd w:id="34"/>
    </w:p>
    <w:p w14:paraId="6AED57D2" w14:textId="0BF50D2B" w:rsidR="00B633D0" w:rsidRPr="00B633D0" w:rsidRDefault="00B633D0" w:rsidP="00B633D0">
      <w:pPr>
        <w:tabs>
          <w:tab w:val="right" w:pos="3495"/>
        </w:tabs>
        <w:suppressAutoHyphens/>
        <w:spacing w:after="0" w:line="240" w:lineRule="auto"/>
        <w:rPr>
          <w:rFonts w:ascii="Calibri Light" w:eastAsia="Times New Roman" w:hAnsi="Calibri Light" w:cs="Calibri Light"/>
          <w:color w:val="FF0000"/>
          <w:szCs w:val="24"/>
          <w:lang w:val="fr-FR" w:eastAsia="zh-CN"/>
        </w:rPr>
      </w:pPr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 xml:space="preserve">H. </w:t>
      </w:r>
      <w:r w:rsidRPr="00B633D0">
        <w:rPr>
          <w:rFonts w:ascii="Calibri Light" w:eastAsia="Times New Roman" w:hAnsi="Calibri Light" w:cs="Calibri Light"/>
          <w:color w:val="FF0000"/>
          <w:szCs w:val="24"/>
          <w:lang w:val="fr-FR" w:eastAsia="zh-CN"/>
        </w:rPr>
        <w:t>Autre</w:t>
      </w:r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 xml:space="preserve"> </w:t>
      </w:r>
      <w:r w:rsidRPr="00B633D0">
        <w:rPr>
          <w:rFonts w:ascii="Calibri Light" w:eastAsia="Times New Roman" w:hAnsi="Calibri Light" w:cs="Calibri Light"/>
          <w:color w:val="FF0000"/>
          <w:szCs w:val="24"/>
          <w:lang w:val="fr-FR" w:eastAsia="zh-CN"/>
        </w:rPr>
        <w:t>lieu d’activités « </w:t>
      </w:r>
      <w:r w:rsidRPr="00B633D0">
        <w:rPr>
          <w:rFonts w:ascii="Calibri Light" w:eastAsia="Times New Roman" w:hAnsi="Calibri Light" w:cs="Calibri Light"/>
          <w:b/>
          <w:color w:val="FF0000"/>
          <w:szCs w:val="24"/>
          <w:lang w:val="fr-FR" w:eastAsia="zh-CN"/>
        </w:rPr>
        <w:t>Sport au Féminin 2023</w:t>
      </w:r>
      <w:r w:rsidRPr="00B633D0">
        <w:rPr>
          <w:rFonts w:ascii="Calibri Light" w:eastAsia="Times New Roman" w:hAnsi="Calibri Light" w:cs="Calibri Light"/>
          <w:color w:val="FF0000"/>
          <w:szCs w:val="24"/>
          <w:lang w:val="fr-FR" w:eastAsia="zh-CN"/>
        </w:rPr>
        <w:t xml:space="preserve"> » : salle, complexe, club, asbl… </w:t>
      </w:r>
    </w:p>
    <w:tbl>
      <w:tblPr>
        <w:tblW w:w="100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27"/>
        <w:gridCol w:w="7359"/>
      </w:tblGrid>
      <w:tr w:rsidR="00B633D0" w:rsidRPr="00B633D0" w14:paraId="2A73A43A" w14:textId="77777777" w:rsidTr="0083454E">
        <w:trPr>
          <w:trHeight w:val="357"/>
        </w:trPr>
        <w:tc>
          <w:tcPr>
            <w:tcW w:w="2727" w:type="dxa"/>
            <w:shd w:val="clear" w:color="auto" w:fill="auto"/>
            <w:vAlign w:val="center"/>
          </w:tcPr>
          <w:p w14:paraId="2E4EF4EC" w14:textId="77777777" w:rsidR="00B633D0" w:rsidRPr="00B633D0" w:rsidRDefault="00B633D0" w:rsidP="00B633D0">
            <w:pPr>
              <w:tabs>
                <w:tab w:val="left" w:pos="3544"/>
              </w:tabs>
              <w:suppressAutoHyphens/>
              <w:spacing w:after="0" w:line="240" w:lineRule="auto"/>
              <w:rPr>
                <w:rFonts w:ascii="Calibri Light" w:eastAsia="Times New Roman" w:hAnsi="Calibri Light" w:cs="Calibri Light"/>
                <w:b/>
                <w:szCs w:val="24"/>
                <w:lang w:val="fr-FR" w:eastAsia="zh-CN"/>
              </w:rPr>
            </w:pPr>
            <w:bookmarkStart w:id="35" w:name="S34"/>
            <w:bookmarkEnd w:id="35"/>
            <w:r w:rsidRPr="00B633D0">
              <w:rPr>
                <w:rFonts w:ascii="Calibri Light" w:eastAsia="Times New Roman" w:hAnsi="Calibri Light" w:cs="Calibri Light"/>
                <w:b/>
                <w:szCs w:val="24"/>
                <w:lang w:val="fr-FR" w:eastAsia="zh-CN"/>
              </w:rPr>
              <w:t xml:space="preserve">Nom du lieu : </w:t>
            </w:r>
          </w:p>
          <w:p w14:paraId="2616CF49" w14:textId="77777777" w:rsidR="00B633D0" w:rsidRPr="00B633D0" w:rsidRDefault="00B633D0" w:rsidP="00B633D0">
            <w:pPr>
              <w:tabs>
                <w:tab w:val="left" w:pos="3544"/>
              </w:tabs>
              <w:suppressAutoHyphens/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  <w:r w:rsidRPr="00B633D0"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  <w:t>Rue et N° :</w:t>
            </w:r>
          </w:p>
        </w:tc>
        <w:tc>
          <w:tcPr>
            <w:tcW w:w="7359" w:type="dxa"/>
            <w:shd w:val="clear" w:color="auto" w:fill="auto"/>
            <w:vAlign w:val="center"/>
          </w:tcPr>
          <w:p w14:paraId="541AFD48" w14:textId="77777777" w:rsidR="00B633D0" w:rsidRPr="00B633D0" w:rsidRDefault="00B633D0" w:rsidP="00B633D0">
            <w:pPr>
              <w:tabs>
                <w:tab w:val="left" w:pos="3544"/>
              </w:tabs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</w:p>
        </w:tc>
      </w:tr>
      <w:tr w:rsidR="00B633D0" w:rsidRPr="00B633D0" w14:paraId="192C5371" w14:textId="77777777" w:rsidTr="0083454E">
        <w:trPr>
          <w:trHeight w:val="357"/>
        </w:trPr>
        <w:tc>
          <w:tcPr>
            <w:tcW w:w="2727" w:type="dxa"/>
            <w:shd w:val="clear" w:color="auto" w:fill="auto"/>
            <w:vAlign w:val="center"/>
          </w:tcPr>
          <w:p w14:paraId="316FFC38" w14:textId="77777777" w:rsidR="00B633D0" w:rsidRPr="00B633D0" w:rsidRDefault="00B633D0" w:rsidP="00B633D0">
            <w:pPr>
              <w:tabs>
                <w:tab w:val="left" w:pos="3544"/>
              </w:tabs>
              <w:suppressAutoHyphens/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  <w:r w:rsidRPr="00B633D0"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  <w:t>Code postal - commune :</w:t>
            </w:r>
          </w:p>
        </w:tc>
        <w:tc>
          <w:tcPr>
            <w:tcW w:w="7359" w:type="dxa"/>
            <w:shd w:val="clear" w:color="auto" w:fill="auto"/>
            <w:vAlign w:val="center"/>
          </w:tcPr>
          <w:p w14:paraId="302BBE32" w14:textId="77777777" w:rsidR="00B633D0" w:rsidRPr="00B633D0" w:rsidRDefault="00B633D0" w:rsidP="00B633D0">
            <w:pPr>
              <w:tabs>
                <w:tab w:val="left" w:pos="3544"/>
              </w:tabs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</w:p>
        </w:tc>
      </w:tr>
      <w:tr w:rsidR="00B633D0" w:rsidRPr="00B633D0" w14:paraId="3346AD08" w14:textId="77777777" w:rsidTr="0083454E">
        <w:trPr>
          <w:trHeight w:val="357"/>
        </w:trPr>
        <w:tc>
          <w:tcPr>
            <w:tcW w:w="2727" w:type="dxa"/>
            <w:shd w:val="clear" w:color="auto" w:fill="auto"/>
            <w:vAlign w:val="center"/>
          </w:tcPr>
          <w:p w14:paraId="5489D045" w14:textId="77777777" w:rsidR="00B633D0" w:rsidRPr="00B633D0" w:rsidRDefault="00B633D0" w:rsidP="00B633D0">
            <w:pPr>
              <w:tabs>
                <w:tab w:val="left" w:pos="3544"/>
              </w:tabs>
              <w:suppressAutoHyphens/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  <w:r w:rsidRPr="00B633D0"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  <w:t>Téléphone :</w:t>
            </w:r>
          </w:p>
        </w:tc>
        <w:tc>
          <w:tcPr>
            <w:tcW w:w="7359" w:type="dxa"/>
            <w:shd w:val="clear" w:color="auto" w:fill="auto"/>
            <w:vAlign w:val="center"/>
          </w:tcPr>
          <w:p w14:paraId="4607C613" w14:textId="77777777" w:rsidR="00B633D0" w:rsidRPr="00B633D0" w:rsidRDefault="00B633D0" w:rsidP="00B633D0">
            <w:pPr>
              <w:tabs>
                <w:tab w:val="left" w:pos="3544"/>
              </w:tabs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</w:p>
        </w:tc>
      </w:tr>
      <w:tr w:rsidR="00B633D0" w:rsidRPr="00B633D0" w14:paraId="05A03092" w14:textId="77777777" w:rsidTr="0083454E">
        <w:trPr>
          <w:trHeight w:val="357"/>
        </w:trPr>
        <w:tc>
          <w:tcPr>
            <w:tcW w:w="2727" w:type="dxa"/>
            <w:shd w:val="clear" w:color="auto" w:fill="auto"/>
            <w:vAlign w:val="center"/>
          </w:tcPr>
          <w:p w14:paraId="3968D57D" w14:textId="5306D15C" w:rsidR="00B633D0" w:rsidRPr="00B633D0" w:rsidRDefault="00B633D0" w:rsidP="00B633D0">
            <w:pPr>
              <w:tabs>
                <w:tab w:val="left" w:pos="3544"/>
              </w:tabs>
              <w:suppressAutoHyphens/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</w:p>
        </w:tc>
        <w:tc>
          <w:tcPr>
            <w:tcW w:w="7359" w:type="dxa"/>
            <w:shd w:val="clear" w:color="auto" w:fill="auto"/>
            <w:vAlign w:val="center"/>
          </w:tcPr>
          <w:p w14:paraId="7F0E66F9" w14:textId="77777777" w:rsidR="00B633D0" w:rsidRDefault="00B633D0" w:rsidP="00B633D0">
            <w:pPr>
              <w:tabs>
                <w:tab w:val="left" w:pos="3544"/>
              </w:tabs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</w:p>
          <w:p w14:paraId="70D277C2" w14:textId="77777777" w:rsidR="0083454E" w:rsidRDefault="0083454E" w:rsidP="00B633D0">
            <w:pPr>
              <w:tabs>
                <w:tab w:val="left" w:pos="3544"/>
              </w:tabs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</w:p>
          <w:p w14:paraId="05D2DE20" w14:textId="66915764" w:rsidR="0083454E" w:rsidRPr="00B633D0" w:rsidRDefault="0083454E" w:rsidP="00B633D0">
            <w:pPr>
              <w:tabs>
                <w:tab w:val="left" w:pos="3544"/>
              </w:tabs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</w:p>
        </w:tc>
      </w:tr>
    </w:tbl>
    <w:p w14:paraId="3D66861F" w14:textId="77777777" w:rsidR="00B633D0" w:rsidRPr="00B633D0" w:rsidRDefault="00B633D0" w:rsidP="00B633D0">
      <w:pPr>
        <w:suppressAutoHyphens/>
        <w:spacing w:before="240" w:after="0" w:line="240" w:lineRule="auto"/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</w:pPr>
      <w:bookmarkStart w:id="36" w:name="S37"/>
      <w:bookmarkStart w:id="37" w:name="OP1_TPeI0oX2"/>
      <w:bookmarkEnd w:id="36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lastRenderedPageBreak/>
        <w:t>I. Numéro</w:t>
      </w:r>
      <w:bookmarkEnd w:id="37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 xml:space="preserve"> de </w:t>
      </w:r>
      <w:bookmarkStart w:id="38" w:name="S38_43omte"/>
      <w:bookmarkStart w:id="39" w:name="OP1_CQVL4o02"/>
      <w:bookmarkEnd w:id="38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>Compte</w:t>
      </w:r>
      <w:bookmarkEnd w:id="39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 xml:space="preserve"> </w:t>
      </w:r>
      <w:bookmarkStart w:id="40" w:name="S39"/>
      <w:bookmarkStart w:id="41" w:name="OP1_lQVH6o32"/>
      <w:bookmarkEnd w:id="40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>bancaire</w:t>
      </w:r>
      <w:bookmarkEnd w:id="41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 xml:space="preserve"> </w:t>
      </w:r>
      <w:bookmarkStart w:id="42" w:name="S40"/>
      <w:bookmarkStart w:id="43" w:name="OP1_lPuP9o52"/>
      <w:bookmarkEnd w:id="42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>de l’association sur</w:t>
      </w:r>
      <w:bookmarkEnd w:id="43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 xml:space="preserve"> </w:t>
      </w:r>
      <w:bookmarkStart w:id="44" w:name="S41"/>
      <w:bookmarkStart w:id="45" w:name="OP1_SPpObo72"/>
      <w:bookmarkEnd w:id="44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>lequel</w:t>
      </w:r>
      <w:bookmarkEnd w:id="45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 xml:space="preserve"> sera </w:t>
      </w:r>
      <w:bookmarkStart w:id="46" w:name="S42_version_versus_41nderson_Jersey"/>
      <w:bookmarkStart w:id="47" w:name="OP1_hNIGeoa2"/>
      <w:bookmarkEnd w:id="46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>versé</w:t>
      </w:r>
      <w:bookmarkEnd w:id="47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 xml:space="preserve">e la </w:t>
      </w:r>
      <w:bookmarkStart w:id="48" w:name="S43"/>
      <w:bookmarkStart w:id="49" w:name="OP1_RO4Fhoe2"/>
      <w:bookmarkEnd w:id="48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>subvention</w:t>
      </w:r>
      <w:bookmarkEnd w:id="49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 xml:space="preserve"> :  </w:t>
      </w:r>
    </w:p>
    <w:p w14:paraId="2134368B" w14:textId="77777777" w:rsidR="00B633D0" w:rsidRPr="00B633D0" w:rsidRDefault="00B633D0" w:rsidP="00B633D0">
      <w:pPr>
        <w:suppressAutoHyphens/>
        <w:spacing w:after="0" w:line="240" w:lineRule="auto"/>
        <w:rPr>
          <w:rFonts w:ascii="Calibri Light" w:eastAsia="Times New Roman" w:hAnsi="Calibri Light" w:cs="Calibri Light"/>
          <w:color w:val="auto"/>
          <w:szCs w:val="24"/>
          <w:u w:val="single"/>
          <w:lang w:val="fr-FR"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7"/>
      </w:tblGrid>
      <w:tr w:rsidR="00B633D0" w:rsidRPr="00B633D0" w14:paraId="4425A3F4" w14:textId="77777777" w:rsidTr="002477C1">
        <w:trPr>
          <w:trHeight w:val="39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D3FD2" w14:textId="77777777" w:rsidR="00B633D0" w:rsidRPr="00B633D0" w:rsidRDefault="00B633D0" w:rsidP="00B633D0">
            <w:pPr>
              <w:suppressAutoHyphens/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  <w:r w:rsidRPr="00B633D0"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  <w:t>B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64683" w14:textId="77777777" w:rsidR="00B633D0" w:rsidRPr="00B633D0" w:rsidRDefault="00B633D0" w:rsidP="00B633D0">
            <w:pPr>
              <w:suppressAutoHyphens/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  <w:r w:rsidRPr="00B633D0"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  <w:t>E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BE6BB" w14:textId="77777777" w:rsidR="00B633D0" w:rsidRPr="00B633D0" w:rsidRDefault="00B633D0" w:rsidP="00B633D0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F774A" w14:textId="77777777" w:rsidR="00B633D0" w:rsidRPr="00B633D0" w:rsidRDefault="00B633D0" w:rsidP="00B633D0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</w:p>
        </w:tc>
        <w:tc>
          <w:tcPr>
            <w:tcW w:w="39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10262D" w14:textId="77777777" w:rsidR="00B633D0" w:rsidRPr="00B633D0" w:rsidRDefault="00B633D0" w:rsidP="00B633D0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57374" w14:textId="77777777" w:rsidR="00B633D0" w:rsidRPr="00B633D0" w:rsidRDefault="00B633D0" w:rsidP="00B633D0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ADA38" w14:textId="77777777" w:rsidR="00B633D0" w:rsidRPr="00B633D0" w:rsidRDefault="00B633D0" w:rsidP="00B633D0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26F35" w14:textId="77777777" w:rsidR="00B633D0" w:rsidRPr="00B633D0" w:rsidRDefault="00B633D0" w:rsidP="00B633D0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12E6E" w14:textId="77777777" w:rsidR="00B633D0" w:rsidRPr="00B633D0" w:rsidRDefault="00B633D0" w:rsidP="00B633D0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</w:p>
        </w:tc>
        <w:tc>
          <w:tcPr>
            <w:tcW w:w="39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9EF445" w14:textId="77777777" w:rsidR="00B633D0" w:rsidRPr="00B633D0" w:rsidRDefault="00B633D0" w:rsidP="00B633D0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DF1C0" w14:textId="77777777" w:rsidR="00B633D0" w:rsidRPr="00B633D0" w:rsidRDefault="00B633D0" w:rsidP="00B633D0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0482A" w14:textId="77777777" w:rsidR="00B633D0" w:rsidRPr="00B633D0" w:rsidRDefault="00B633D0" w:rsidP="00B633D0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D3F03" w14:textId="77777777" w:rsidR="00B633D0" w:rsidRPr="00B633D0" w:rsidRDefault="00B633D0" w:rsidP="00B633D0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72212" w14:textId="77777777" w:rsidR="00B633D0" w:rsidRPr="00B633D0" w:rsidRDefault="00B633D0" w:rsidP="00B633D0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</w:p>
        </w:tc>
        <w:tc>
          <w:tcPr>
            <w:tcW w:w="39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72C70F" w14:textId="77777777" w:rsidR="00B633D0" w:rsidRPr="00B633D0" w:rsidRDefault="00B633D0" w:rsidP="00B633D0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B5EF7" w14:textId="77777777" w:rsidR="00B633D0" w:rsidRPr="00B633D0" w:rsidRDefault="00B633D0" w:rsidP="00B633D0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725BD" w14:textId="77777777" w:rsidR="00B633D0" w:rsidRPr="00B633D0" w:rsidRDefault="00B633D0" w:rsidP="00B633D0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F8ED0" w14:textId="77777777" w:rsidR="00B633D0" w:rsidRPr="00B633D0" w:rsidRDefault="00B633D0" w:rsidP="00B633D0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6A286" w14:textId="77777777" w:rsidR="00B633D0" w:rsidRPr="00B633D0" w:rsidRDefault="00B633D0" w:rsidP="00B633D0">
            <w:pPr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</w:p>
        </w:tc>
      </w:tr>
    </w:tbl>
    <w:p w14:paraId="730FA719" w14:textId="77777777" w:rsidR="00B633D0" w:rsidRPr="00B633D0" w:rsidRDefault="00B633D0" w:rsidP="00B633D0">
      <w:pPr>
        <w:tabs>
          <w:tab w:val="right" w:pos="7424"/>
        </w:tabs>
        <w:suppressAutoHyphens/>
        <w:spacing w:after="0" w:line="240" w:lineRule="auto"/>
        <w:rPr>
          <w:rFonts w:ascii="Calibri Light" w:eastAsia="Times New Roman" w:hAnsi="Calibri Light" w:cs="Calibri Light"/>
          <w:b/>
          <w:szCs w:val="24"/>
          <w:u w:val="single"/>
          <w:lang w:val="fr-FR" w:eastAsia="zh-CN"/>
        </w:rPr>
      </w:pPr>
    </w:p>
    <w:p w14:paraId="3A8A53A8" w14:textId="77777777" w:rsidR="00B633D0" w:rsidRPr="00B633D0" w:rsidRDefault="00B633D0" w:rsidP="00B633D0">
      <w:pPr>
        <w:tabs>
          <w:tab w:val="right" w:pos="7424"/>
        </w:tabs>
        <w:suppressAutoHyphens/>
        <w:spacing w:after="0" w:line="240" w:lineRule="auto"/>
        <w:rPr>
          <w:rFonts w:ascii="Calibri Light" w:eastAsia="Times New Roman" w:hAnsi="Calibri Light" w:cs="Calibri Light"/>
          <w:szCs w:val="24"/>
          <w:lang w:val="fr-FR" w:eastAsia="zh-CN"/>
        </w:rPr>
      </w:pPr>
      <w:r w:rsidRPr="00B633D0">
        <w:rPr>
          <w:rFonts w:ascii="Calibri Light" w:eastAsia="Times New Roman" w:hAnsi="Calibri Light" w:cs="Calibri Light"/>
          <w:b/>
          <w:szCs w:val="24"/>
          <w:u w:val="single"/>
          <w:lang w:val="fr-FR" w:eastAsia="zh-CN"/>
        </w:rPr>
        <w:t xml:space="preserve">Cession de créance (si prêt) </w:t>
      </w:r>
      <w:r w:rsidRPr="00B633D0">
        <w:rPr>
          <w:rFonts w:ascii="Calibri Light" w:eastAsia="Times New Roman" w:hAnsi="Calibri Light" w:cs="Calibri Light"/>
          <w:b/>
          <w:szCs w:val="24"/>
          <w:lang w:val="fr-FR" w:eastAsia="zh-CN"/>
        </w:rPr>
        <w:t>:</w:t>
      </w:r>
      <w:r w:rsidRPr="00B633D0">
        <w:rPr>
          <w:rFonts w:ascii="Calibri Light" w:eastAsia="Times New Roman" w:hAnsi="Calibri Light" w:cs="Calibri Light"/>
          <w:szCs w:val="24"/>
          <w:lang w:val="fr-FR" w:eastAsia="zh-CN"/>
        </w:rPr>
        <w:t xml:space="preserve"> </w:t>
      </w:r>
      <w:r w:rsidRPr="00B633D0">
        <w:rPr>
          <w:rFonts w:ascii="Calibri Light" w:eastAsia="Times New Roman" w:hAnsi="Calibri Light" w:cs="Calibri Light"/>
          <w:szCs w:val="24"/>
          <w:lang w:val="fr-FR" w:eastAsia="zh-CN"/>
        </w:rPr>
        <w:tab/>
      </w:r>
      <w:r w:rsidRPr="00B633D0">
        <w:rPr>
          <w:rFonts w:ascii="Calibri Light" w:eastAsia="Times New Roman" w:hAnsi="Calibri Light" w:cs="Calibri Light"/>
          <w:szCs w:val="24"/>
          <w:lang w:val="fr-FR" w:eastAsia="zh-CN"/>
        </w:rPr>
        <w:tab/>
      </w:r>
      <w:r w:rsidRPr="00B633D0">
        <w:rPr>
          <w:rFonts w:ascii="Calibri Light" w:eastAsia="Times New Roman" w:hAnsi="Calibri Light" w:cs="Calibri Light"/>
          <w:szCs w:val="24"/>
          <w:lang w:val="fr-FR" w:eastAsia="zh-CN"/>
        </w:rPr>
        <w:tab/>
        <w:t xml:space="preserve">         oui/non                       </w:t>
      </w:r>
    </w:p>
    <w:p w14:paraId="67B82B52" w14:textId="77777777" w:rsidR="00B633D0" w:rsidRPr="00B633D0" w:rsidRDefault="00B633D0" w:rsidP="00B633D0">
      <w:pPr>
        <w:tabs>
          <w:tab w:val="right" w:pos="7424"/>
        </w:tabs>
        <w:suppressAutoHyphens/>
        <w:spacing w:after="0" w:line="240" w:lineRule="auto"/>
        <w:rPr>
          <w:rFonts w:ascii="Calibri Light" w:eastAsia="Times New Roman" w:hAnsi="Calibri Light" w:cs="Calibri Light"/>
          <w:color w:val="180DFB"/>
          <w:sz w:val="20"/>
          <w:szCs w:val="20"/>
          <w:lang w:val="fr-FR" w:eastAsia="zh-CN"/>
        </w:rPr>
      </w:pPr>
      <w:r w:rsidRPr="00B633D0">
        <w:rPr>
          <w:rFonts w:ascii="Calibri Light" w:eastAsia="Times New Roman" w:hAnsi="Calibri Light" w:cs="Calibri Light"/>
          <w:color w:val="180DFB"/>
          <w:sz w:val="20"/>
          <w:szCs w:val="20"/>
          <w:lang w:val="fr-FR" w:eastAsia="zh-CN"/>
        </w:rPr>
        <w:t>Veuillez joindre une copie de la cession de créance de la banque</w:t>
      </w:r>
    </w:p>
    <w:p w14:paraId="1F62DA15" w14:textId="77777777" w:rsidR="00B633D0" w:rsidRPr="00B633D0" w:rsidRDefault="00B633D0" w:rsidP="00B633D0">
      <w:pPr>
        <w:keepNext/>
        <w:tabs>
          <w:tab w:val="right" w:pos="2114"/>
        </w:tabs>
        <w:suppressAutoHyphens/>
        <w:spacing w:before="240" w:after="0" w:line="240" w:lineRule="auto"/>
        <w:rPr>
          <w:rFonts w:ascii="Calibri Light" w:eastAsia="Times New Roman" w:hAnsi="Calibri Light" w:cs="Calibri Light"/>
          <w:color w:val="FF0000"/>
          <w:szCs w:val="24"/>
          <w:lang w:val="fr-FR" w:eastAsia="zh-CN"/>
        </w:rPr>
      </w:pPr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>J. Assujettissement à la TVA :</w:t>
      </w:r>
    </w:p>
    <w:p w14:paraId="2E5523AF" w14:textId="77777777" w:rsidR="00B633D0" w:rsidRPr="00B633D0" w:rsidRDefault="00B633D0" w:rsidP="00B633D0">
      <w:pPr>
        <w:keepNext/>
        <w:tabs>
          <w:tab w:val="right" w:pos="914"/>
          <w:tab w:val="right" w:pos="9923"/>
        </w:tabs>
        <w:suppressAutoHyphens/>
        <w:spacing w:after="0" w:line="240" w:lineRule="auto"/>
        <w:rPr>
          <w:rFonts w:ascii="Calibri Light" w:eastAsia="Times New Roman" w:hAnsi="Calibri Light" w:cs="Calibri Light"/>
          <w:szCs w:val="24"/>
          <w:lang w:val="fr-FR" w:eastAsia="zh-CN"/>
        </w:rPr>
      </w:pPr>
    </w:p>
    <w:p w14:paraId="1346B211" w14:textId="77777777" w:rsidR="00B633D0" w:rsidRPr="00B633D0" w:rsidRDefault="00B633D0" w:rsidP="00B633D0">
      <w:pPr>
        <w:tabs>
          <w:tab w:val="right" w:pos="914"/>
          <w:tab w:val="right" w:pos="9923"/>
        </w:tabs>
        <w:suppressAutoHyphens/>
        <w:spacing w:after="0" w:line="240" w:lineRule="auto"/>
        <w:rPr>
          <w:rFonts w:ascii="Calibri Light" w:eastAsia="Times New Roman" w:hAnsi="Calibri Light" w:cs="Calibri Light"/>
          <w:szCs w:val="24"/>
          <w:lang w:val="fr-FR" w:eastAsia="zh-CN"/>
        </w:rPr>
      </w:pPr>
      <w:r w:rsidRPr="00B633D0">
        <w:rPr>
          <w:rFonts w:ascii="Calibri Light" w:eastAsia="Times New Roman" w:hAnsi="Calibri Light" w:cs="Calibri Light"/>
          <w:szCs w:val="24"/>
          <w:lang w:val="fr-FR" w:eastAsia="zh-CN"/>
        </w:rPr>
        <w:t xml:space="preserve">Votre association est-elle </w:t>
      </w:r>
      <w:r w:rsidRPr="00B633D0">
        <w:rPr>
          <w:rFonts w:ascii="Calibri Light" w:eastAsia="Times New Roman" w:hAnsi="Calibri Light" w:cs="Calibri Light"/>
          <w:b/>
          <w:szCs w:val="24"/>
          <w:lang w:val="fr-FR" w:eastAsia="zh-CN"/>
        </w:rPr>
        <w:t>assujettie</w:t>
      </w:r>
      <w:r w:rsidRPr="00B633D0">
        <w:rPr>
          <w:rFonts w:ascii="Calibri Light" w:eastAsia="Times New Roman" w:hAnsi="Calibri Light" w:cs="Calibri Light"/>
          <w:szCs w:val="24"/>
          <w:lang w:val="fr-FR" w:eastAsia="zh-CN"/>
        </w:rPr>
        <w:t xml:space="preserve"> à la TVA ?</w:t>
      </w:r>
      <w:r w:rsidRPr="00B633D0">
        <w:rPr>
          <w:rFonts w:ascii="Calibri Light" w:eastAsia="Times New Roman" w:hAnsi="Calibri Light" w:cs="Calibri Light"/>
          <w:szCs w:val="24"/>
          <w:lang w:val="fr-FR" w:eastAsia="zh-CN"/>
        </w:rPr>
        <w:tab/>
        <w:t>oui / non</w:t>
      </w:r>
    </w:p>
    <w:p w14:paraId="1A29E037" w14:textId="77777777" w:rsidR="00B633D0" w:rsidRPr="00B633D0" w:rsidRDefault="00B633D0" w:rsidP="00B633D0">
      <w:pPr>
        <w:tabs>
          <w:tab w:val="right" w:pos="914"/>
          <w:tab w:val="left" w:pos="5387"/>
          <w:tab w:val="right" w:pos="9923"/>
        </w:tabs>
        <w:suppressAutoHyphens/>
        <w:spacing w:after="0" w:line="240" w:lineRule="auto"/>
        <w:rPr>
          <w:rFonts w:ascii="Calibri Light" w:eastAsia="Times New Roman" w:hAnsi="Calibri Light" w:cs="Calibri Light"/>
          <w:szCs w:val="24"/>
          <w:lang w:val="fr-FR" w:eastAsia="zh-CN"/>
        </w:rPr>
      </w:pPr>
    </w:p>
    <w:p w14:paraId="538B4DA2" w14:textId="77777777" w:rsidR="00B633D0" w:rsidRPr="00B633D0" w:rsidRDefault="00B633D0" w:rsidP="00B633D0">
      <w:pPr>
        <w:tabs>
          <w:tab w:val="right" w:pos="914"/>
          <w:tab w:val="right" w:pos="9923"/>
        </w:tabs>
        <w:suppressAutoHyphens/>
        <w:spacing w:after="0" w:line="240" w:lineRule="auto"/>
        <w:rPr>
          <w:rFonts w:ascii="Calibri Light" w:eastAsia="Times New Roman" w:hAnsi="Calibri Light" w:cs="Calibri Light"/>
          <w:i/>
          <w:color w:val="DC6900"/>
          <w:szCs w:val="24"/>
          <w:lang w:val="fr-FR" w:eastAsia="zh-CN"/>
        </w:rPr>
      </w:pPr>
      <w:r w:rsidRPr="00B633D0">
        <w:rPr>
          <w:rFonts w:ascii="Calibri Light" w:eastAsia="Times New Roman" w:hAnsi="Calibri Light" w:cs="Calibri Light"/>
          <w:szCs w:val="24"/>
          <w:lang w:val="fr-FR" w:eastAsia="zh-CN"/>
        </w:rPr>
        <w:t>Si oui, dans quelle proportion ?</w:t>
      </w:r>
      <w:r w:rsidRPr="00B633D0">
        <w:rPr>
          <w:rFonts w:ascii="Calibri Light" w:eastAsia="Times New Roman" w:hAnsi="Calibri Light" w:cs="Calibri Light"/>
          <w:szCs w:val="24"/>
          <w:lang w:val="fr-FR" w:eastAsia="zh-CN"/>
        </w:rPr>
        <w:tab/>
        <w:t>……… %</w:t>
      </w:r>
    </w:p>
    <w:p w14:paraId="222E2DC6" w14:textId="77777777" w:rsidR="00B633D0" w:rsidRPr="00B633D0" w:rsidRDefault="00B633D0" w:rsidP="00B633D0">
      <w:pPr>
        <w:tabs>
          <w:tab w:val="right" w:pos="1019"/>
        </w:tabs>
        <w:suppressAutoHyphens/>
        <w:spacing w:before="240" w:after="240" w:line="240" w:lineRule="auto"/>
        <w:rPr>
          <w:rFonts w:ascii="Calibri Light" w:eastAsia="Times New Roman" w:hAnsi="Calibri Light" w:cs="Calibri Light"/>
          <w:color w:val="FF0000"/>
          <w:szCs w:val="24"/>
          <w:lang w:val="fr-FR" w:eastAsia="zh-CN"/>
        </w:rPr>
      </w:pPr>
      <w:bookmarkStart w:id="50" w:name="S60"/>
      <w:bookmarkStart w:id="51" w:name="OP2_fey90eZR"/>
      <w:bookmarkEnd w:id="50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>K. Responsables</w:t>
      </w:r>
      <w:bookmarkEnd w:id="51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 xml:space="preserve"> de </w:t>
      </w:r>
      <w:bookmarkStart w:id="52" w:name="S61"/>
      <w:bookmarkStart w:id="53" w:name="OP2_Xc876e5R"/>
      <w:bookmarkEnd w:id="52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>l'organisation</w:t>
      </w:r>
      <w:bookmarkEnd w:id="53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> :</w:t>
      </w:r>
      <w:r w:rsidRPr="00B633D0">
        <w:rPr>
          <w:rFonts w:ascii="Calibri Light" w:eastAsia="Times New Roman" w:hAnsi="Calibri Light" w:cs="Calibri Light"/>
          <w:color w:val="FF0000"/>
          <w:szCs w:val="24"/>
          <w:lang w:val="fr-FR" w:eastAsia="zh-CN"/>
        </w:rPr>
        <w:t xml:space="preserve"> </w:t>
      </w:r>
    </w:p>
    <w:p w14:paraId="609ECA50" w14:textId="77777777" w:rsidR="00B633D0" w:rsidRPr="00B633D0" w:rsidRDefault="00B633D0" w:rsidP="00B633D0">
      <w:pPr>
        <w:spacing w:after="240" w:line="240" w:lineRule="auto"/>
        <w:rPr>
          <w:rFonts w:ascii="Calibri Light" w:eastAsia="Times New Roman" w:hAnsi="Calibri Light" w:cs="Calibri Light"/>
          <w:i/>
          <w:color w:val="auto"/>
          <w:szCs w:val="24"/>
          <w:lang w:val="fr-FR" w:eastAsia="fr-BE"/>
        </w:rPr>
      </w:pPr>
      <w:r w:rsidRPr="00B633D0">
        <w:rPr>
          <w:rFonts w:ascii="Calibri Light" w:eastAsia="Times New Roman" w:hAnsi="Calibri Light" w:cs="Calibri Light"/>
          <w:b/>
          <w:szCs w:val="24"/>
          <w:u w:val="single"/>
          <w:lang w:val="fr-FR" w:eastAsia="fr-BE"/>
        </w:rPr>
        <w:t>Président/Présidente</w:t>
      </w:r>
    </w:p>
    <w:p w14:paraId="46C4408B" w14:textId="17C42239" w:rsidR="00B633D0" w:rsidRPr="00B633D0" w:rsidRDefault="00B633D0" w:rsidP="00B633D0">
      <w:pPr>
        <w:spacing w:after="0" w:line="240" w:lineRule="auto"/>
        <w:rPr>
          <w:rFonts w:ascii="Calibri Light" w:eastAsia="Times New Roman" w:hAnsi="Calibri Light" w:cs="Calibri Light"/>
          <w:szCs w:val="24"/>
          <w:lang w:val="fr-FR" w:eastAsia="fr-BE"/>
        </w:rPr>
      </w:pPr>
      <w:r w:rsidRPr="00B633D0">
        <w:rPr>
          <w:rFonts w:ascii="Calibri Light" w:eastAsia="Times New Roman" w:hAnsi="Calibri Light" w:cs="Calibri Light"/>
          <w:b/>
          <w:color w:val="auto"/>
          <w:szCs w:val="24"/>
          <w:lang w:val="fr-FR" w:eastAsia="fr-BE"/>
        </w:rPr>
        <w:t xml:space="preserve">NOM </w:t>
      </w:r>
      <w:r w:rsidRPr="00B633D0">
        <w:rPr>
          <w:rFonts w:ascii="Calibri Light" w:eastAsia="Times New Roman" w:hAnsi="Calibri Light" w:cs="Calibri Light"/>
          <w:szCs w:val="24"/>
          <w:lang w:val="fr-FR" w:eastAsia="fr-BE"/>
        </w:rPr>
        <w:t xml:space="preserve">………………..……………………..…………………………..… </w:t>
      </w:r>
      <w:r w:rsidRPr="00B633D0">
        <w:rPr>
          <w:rFonts w:ascii="Calibri Light" w:eastAsia="Times New Roman" w:hAnsi="Calibri Light" w:cs="Calibri Light"/>
          <w:b/>
          <w:szCs w:val="24"/>
          <w:lang w:val="fr-FR" w:eastAsia="fr-BE"/>
        </w:rPr>
        <w:t xml:space="preserve">Prénom </w:t>
      </w:r>
      <w:r w:rsidRPr="00B633D0">
        <w:rPr>
          <w:rFonts w:ascii="Calibri Light" w:eastAsia="Times New Roman" w:hAnsi="Calibri Light" w:cs="Calibri Light"/>
          <w:szCs w:val="24"/>
          <w:lang w:val="fr-FR" w:eastAsia="fr-BE"/>
        </w:rPr>
        <w:t>……………………………………………………………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94"/>
        <w:gridCol w:w="7359"/>
      </w:tblGrid>
      <w:tr w:rsidR="00B633D0" w:rsidRPr="00B633D0" w14:paraId="0F43C4DF" w14:textId="77777777" w:rsidTr="002477C1">
        <w:trPr>
          <w:trHeight w:val="357"/>
        </w:trPr>
        <w:tc>
          <w:tcPr>
            <w:tcW w:w="2694" w:type="dxa"/>
            <w:shd w:val="clear" w:color="auto" w:fill="auto"/>
            <w:vAlign w:val="center"/>
          </w:tcPr>
          <w:p w14:paraId="71ECFA65" w14:textId="77777777" w:rsidR="00B633D0" w:rsidRPr="00B633D0" w:rsidRDefault="00B633D0" w:rsidP="00B633D0">
            <w:pPr>
              <w:tabs>
                <w:tab w:val="left" w:pos="3544"/>
              </w:tabs>
              <w:suppressAutoHyphens/>
              <w:spacing w:after="0" w:line="240" w:lineRule="auto"/>
              <w:ind w:left="-74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  <w:bookmarkStart w:id="54" w:name="OP2_ED0t3hYU"/>
            <w:bookmarkStart w:id="55" w:name="S62_President_Presidents_Presidency"/>
            <w:bookmarkEnd w:id="54"/>
            <w:bookmarkEnd w:id="55"/>
            <w:r w:rsidRPr="00B633D0"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  <w:t>Rue et N° :</w:t>
            </w:r>
          </w:p>
        </w:tc>
        <w:tc>
          <w:tcPr>
            <w:tcW w:w="7359" w:type="dxa"/>
            <w:shd w:val="clear" w:color="auto" w:fill="auto"/>
            <w:vAlign w:val="center"/>
          </w:tcPr>
          <w:p w14:paraId="2B4EF618" w14:textId="77777777" w:rsidR="00B633D0" w:rsidRPr="00B633D0" w:rsidRDefault="00B633D0" w:rsidP="00B633D0">
            <w:pPr>
              <w:tabs>
                <w:tab w:val="left" w:pos="3544"/>
              </w:tabs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</w:p>
        </w:tc>
      </w:tr>
      <w:tr w:rsidR="00B633D0" w:rsidRPr="00B633D0" w14:paraId="34CC26C3" w14:textId="77777777" w:rsidTr="002477C1">
        <w:trPr>
          <w:trHeight w:val="357"/>
        </w:trPr>
        <w:tc>
          <w:tcPr>
            <w:tcW w:w="2694" w:type="dxa"/>
            <w:shd w:val="clear" w:color="auto" w:fill="auto"/>
            <w:vAlign w:val="center"/>
          </w:tcPr>
          <w:p w14:paraId="35E463CC" w14:textId="77777777" w:rsidR="00B633D0" w:rsidRPr="00B633D0" w:rsidRDefault="00B633D0" w:rsidP="00B633D0">
            <w:pPr>
              <w:tabs>
                <w:tab w:val="left" w:pos="3544"/>
              </w:tabs>
              <w:suppressAutoHyphens/>
              <w:spacing w:after="0" w:line="240" w:lineRule="auto"/>
              <w:ind w:left="-74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  <w:r w:rsidRPr="00B633D0"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  <w:t>Code postal - commune :</w:t>
            </w:r>
          </w:p>
        </w:tc>
        <w:tc>
          <w:tcPr>
            <w:tcW w:w="7359" w:type="dxa"/>
            <w:shd w:val="clear" w:color="auto" w:fill="auto"/>
            <w:vAlign w:val="center"/>
          </w:tcPr>
          <w:p w14:paraId="15D55936" w14:textId="77777777" w:rsidR="00B633D0" w:rsidRPr="00B633D0" w:rsidRDefault="00B633D0" w:rsidP="00B633D0">
            <w:pPr>
              <w:tabs>
                <w:tab w:val="left" w:pos="3544"/>
              </w:tabs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</w:p>
        </w:tc>
      </w:tr>
      <w:tr w:rsidR="00B633D0" w:rsidRPr="00B633D0" w14:paraId="108C7E1E" w14:textId="77777777" w:rsidTr="002477C1">
        <w:trPr>
          <w:trHeight w:val="357"/>
        </w:trPr>
        <w:tc>
          <w:tcPr>
            <w:tcW w:w="2694" w:type="dxa"/>
            <w:shd w:val="clear" w:color="auto" w:fill="auto"/>
            <w:vAlign w:val="center"/>
          </w:tcPr>
          <w:p w14:paraId="16F7DEE2" w14:textId="77777777" w:rsidR="00B633D0" w:rsidRPr="00B633D0" w:rsidRDefault="00B633D0" w:rsidP="00B633D0">
            <w:pPr>
              <w:tabs>
                <w:tab w:val="left" w:pos="3544"/>
              </w:tabs>
              <w:suppressAutoHyphens/>
              <w:spacing w:after="0" w:line="240" w:lineRule="auto"/>
              <w:ind w:left="-74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  <w:r w:rsidRPr="00B633D0"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  <w:t>Téléphone :</w:t>
            </w:r>
          </w:p>
        </w:tc>
        <w:tc>
          <w:tcPr>
            <w:tcW w:w="7359" w:type="dxa"/>
            <w:shd w:val="clear" w:color="auto" w:fill="auto"/>
            <w:vAlign w:val="center"/>
          </w:tcPr>
          <w:p w14:paraId="3E2E47FD" w14:textId="77777777" w:rsidR="00B633D0" w:rsidRPr="00B633D0" w:rsidRDefault="00B633D0" w:rsidP="00B633D0">
            <w:pPr>
              <w:tabs>
                <w:tab w:val="left" w:pos="3544"/>
              </w:tabs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</w:p>
        </w:tc>
      </w:tr>
      <w:tr w:rsidR="00B633D0" w:rsidRPr="00B633D0" w14:paraId="44847869" w14:textId="77777777" w:rsidTr="002477C1">
        <w:trPr>
          <w:trHeight w:val="357"/>
        </w:trPr>
        <w:tc>
          <w:tcPr>
            <w:tcW w:w="2694" w:type="dxa"/>
            <w:shd w:val="clear" w:color="auto" w:fill="auto"/>
            <w:vAlign w:val="center"/>
          </w:tcPr>
          <w:p w14:paraId="78CF0A21" w14:textId="77777777" w:rsidR="00B633D0" w:rsidRPr="00B633D0" w:rsidRDefault="00B633D0" w:rsidP="00B633D0">
            <w:pPr>
              <w:tabs>
                <w:tab w:val="left" w:pos="3544"/>
              </w:tabs>
              <w:suppressAutoHyphens/>
              <w:spacing w:after="0" w:line="240" w:lineRule="auto"/>
              <w:ind w:left="-74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  <w:r w:rsidRPr="00B633D0"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  <w:t>Courriel :</w:t>
            </w:r>
          </w:p>
        </w:tc>
        <w:tc>
          <w:tcPr>
            <w:tcW w:w="7359" w:type="dxa"/>
            <w:shd w:val="clear" w:color="auto" w:fill="auto"/>
            <w:vAlign w:val="center"/>
          </w:tcPr>
          <w:p w14:paraId="39C48DE6" w14:textId="77777777" w:rsidR="00B633D0" w:rsidRPr="00B633D0" w:rsidRDefault="00B633D0" w:rsidP="00B633D0">
            <w:pPr>
              <w:tabs>
                <w:tab w:val="left" w:pos="3544"/>
              </w:tabs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</w:p>
        </w:tc>
      </w:tr>
    </w:tbl>
    <w:p w14:paraId="290C3567" w14:textId="77777777" w:rsidR="00B633D0" w:rsidRPr="00B633D0" w:rsidRDefault="00B633D0" w:rsidP="00B633D0">
      <w:pPr>
        <w:tabs>
          <w:tab w:val="right" w:pos="1019"/>
        </w:tabs>
        <w:suppressAutoHyphens/>
        <w:spacing w:before="240" w:after="0" w:line="240" w:lineRule="auto"/>
        <w:rPr>
          <w:rFonts w:ascii="Calibri Light" w:eastAsia="Times New Roman" w:hAnsi="Calibri Light" w:cs="Calibri Light"/>
          <w:i/>
          <w:color w:val="auto"/>
          <w:szCs w:val="24"/>
          <w:lang w:val="fr-FR" w:eastAsia="zh-CN"/>
        </w:rPr>
      </w:pPr>
      <w:bookmarkStart w:id="56" w:name="S68_43rossover_Prisoner_crossover"/>
      <w:bookmarkEnd w:id="56"/>
      <w:r w:rsidRPr="00B633D0">
        <w:rPr>
          <w:rFonts w:ascii="Calibri Light" w:eastAsia="Times New Roman" w:hAnsi="Calibri Light" w:cs="Calibri Light"/>
          <w:b/>
          <w:szCs w:val="24"/>
          <w:u w:val="single"/>
          <w:lang w:val="fr-FR" w:eastAsia="zh-CN"/>
        </w:rPr>
        <w:t xml:space="preserve">Trésorier/Trésorière </w:t>
      </w:r>
      <w:bookmarkStart w:id="57" w:name="S69"/>
      <w:bookmarkStart w:id="58" w:name="OP2_a3pS3kZY"/>
      <w:bookmarkEnd w:id="57"/>
      <w:r w:rsidRPr="00B633D0">
        <w:rPr>
          <w:rFonts w:ascii="Calibri Light" w:eastAsia="Times New Roman" w:hAnsi="Calibri Light" w:cs="Calibri Light"/>
          <w:b/>
          <w:szCs w:val="24"/>
          <w:u w:val="single"/>
          <w:lang w:val="fr-FR" w:eastAsia="zh-CN"/>
        </w:rPr>
        <w:t>et/ou</w:t>
      </w:r>
      <w:bookmarkEnd w:id="58"/>
      <w:r w:rsidRPr="00B633D0">
        <w:rPr>
          <w:rFonts w:ascii="Calibri Light" w:eastAsia="Times New Roman" w:hAnsi="Calibri Light" w:cs="Calibri Light"/>
          <w:b/>
          <w:szCs w:val="24"/>
          <w:u w:val="single"/>
          <w:lang w:val="fr-FR" w:eastAsia="zh-CN"/>
        </w:rPr>
        <w:t xml:space="preserve"> </w:t>
      </w:r>
      <w:bookmarkStart w:id="59" w:name="S70"/>
      <w:bookmarkStart w:id="60" w:name="OP2_Q1TU5k2Y"/>
      <w:bookmarkEnd w:id="59"/>
      <w:r w:rsidRPr="00B633D0">
        <w:rPr>
          <w:rFonts w:ascii="Calibri Light" w:eastAsia="Times New Roman" w:hAnsi="Calibri Light" w:cs="Calibri Light"/>
          <w:b/>
          <w:szCs w:val="24"/>
          <w:u w:val="single"/>
          <w:lang w:val="fr-FR" w:eastAsia="zh-CN"/>
        </w:rPr>
        <w:t>Comptable</w:t>
      </w:r>
      <w:bookmarkEnd w:id="60"/>
      <w:r w:rsidRPr="00B633D0">
        <w:rPr>
          <w:rFonts w:ascii="Calibri Light" w:eastAsia="Times New Roman" w:hAnsi="Calibri Light" w:cs="Calibri Light"/>
          <w:szCs w:val="24"/>
          <w:lang w:val="fr-FR" w:eastAsia="zh-CN"/>
        </w:rPr>
        <w:t xml:space="preserve"> : </w:t>
      </w:r>
      <w:r w:rsidRPr="00B633D0">
        <w:rPr>
          <w:rFonts w:ascii="Calibri Light" w:eastAsia="Times New Roman" w:hAnsi="Calibri Light" w:cs="Calibri Light"/>
          <w:i/>
          <w:color w:val="auto"/>
          <w:szCs w:val="24"/>
          <w:lang w:val="fr-FR" w:eastAsia="zh-CN"/>
        </w:rPr>
        <w:tab/>
      </w:r>
    </w:p>
    <w:p w14:paraId="5469816A" w14:textId="77777777" w:rsidR="00B633D0" w:rsidRPr="00B633D0" w:rsidRDefault="00B633D0" w:rsidP="00B633D0">
      <w:pPr>
        <w:tabs>
          <w:tab w:val="right" w:pos="1019"/>
        </w:tabs>
        <w:suppressAutoHyphens/>
        <w:spacing w:before="240" w:after="0" w:line="240" w:lineRule="auto"/>
        <w:ind w:left="142"/>
        <w:rPr>
          <w:rFonts w:ascii="Calibri Light" w:eastAsia="Times New Roman" w:hAnsi="Calibri Light" w:cs="Calibri Light"/>
          <w:szCs w:val="24"/>
          <w:lang w:val="fr-FR" w:eastAsia="zh-CN"/>
        </w:rPr>
      </w:pPr>
      <w:r w:rsidRPr="00B633D0">
        <w:rPr>
          <w:rFonts w:ascii="Calibri Light" w:eastAsia="Times New Roman" w:hAnsi="Calibri Light" w:cs="Calibri Light"/>
          <w:b/>
          <w:color w:val="auto"/>
          <w:szCs w:val="24"/>
          <w:lang w:val="fr-FR" w:eastAsia="zh-CN"/>
        </w:rPr>
        <w:t>NOM</w:t>
      </w:r>
      <w:r w:rsidRPr="00B633D0">
        <w:rPr>
          <w:rFonts w:ascii="Calibri Light" w:eastAsia="Arial" w:hAnsi="Calibri Light" w:cs="Calibri Light"/>
          <w:color w:val="auto"/>
          <w:szCs w:val="24"/>
          <w:lang w:val="fr-FR" w:eastAsia="zh-CN"/>
        </w:rPr>
        <w:t>………………………………………………………………..………</w:t>
      </w:r>
      <w:r w:rsidRPr="00B633D0">
        <w:rPr>
          <w:rFonts w:ascii="Calibri Light" w:eastAsia="Arial" w:hAnsi="Calibri Light" w:cs="Calibri Light"/>
          <w:b/>
          <w:color w:val="auto"/>
          <w:szCs w:val="24"/>
          <w:lang w:val="fr-FR" w:eastAsia="zh-CN"/>
        </w:rPr>
        <w:t>Prénom</w:t>
      </w:r>
      <w:r w:rsidRPr="00B633D0">
        <w:rPr>
          <w:rFonts w:ascii="Calibri Light" w:eastAsia="Arial" w:hAnsi="Calibri Light" w:cs="Calibri Light"/>
          <w:color w:val="auto"/>
          <w:szCs w:val="24"/>
          <w:lang w:val="fr-FR" w:eastAsia="zh-CN"/>
        </w:rPr>
        <w:t>…………………………………………..…………</w:t>
      </w:r>
    </w:p>
    <w:tbl>
      <w:tblPr>
        <w:tblW w:w="100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27"/>
        <w:gridCol w:w="7359"/>
      </w:tblGrid>
      <w:tr w:rsidR="00B633D0" w:rsidRPr="00B633D0" w14:paraId="651A35B2" w14:textId="77777777" w:rsidTr="0083454E">
        <w:trPr>
          <w:trHeight w:val="477"/>
        </w:trPr>
        <w:tc>
          <w:tcPr>
            <w:tcW w:w="2727" w:type="dxa"/>
            <w:shd w:val="clear" w:color="auto" w:fill="auto"/>
            <w:vAlign w:val="center"/>
          </w:tcPr>
          <w:p w14:paraId="5536D90B" w14:textId="77777777" w:rsidR="00B633D0" w:rsidRPr="00B633D0" w:rsidRDefault="00B633D0" w:rsidP="0083454E">
            <w:pPr>
              <w:tabs>
                <w:tab w:val="left" w:pos="3544"/>
              </w:tabs>
              <w:suppressAutoHyphens/>
              <w:spacing w:after="0" w:line="240" w:lineRule="auto"/>
              <w:ind w:left="-68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  <w:r w:rsidRPr="00B633D0"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  <w:t>Téléphone :</w:t>
            </w:r>
          </w:p>
        </w:tc>
        <w:tc>
          <w:tcPr>
            <w:tcW w:w="7359" w:type="dxa"/>
            <w:shd w:val="clear" w:color="auto" w:fill="auto"/>
            <w:vAlign w:val="center"/>
          </w:tcPr>
          <w:p w14:paraId="34315F1A" w14:textId="77777777" w:rsidR="00B633D0" w:rsidRPr="00B633D0" w:rsidRDefault="00B633D0" w:rsidP="00B633D0">
            <w:pPr>
              <w:tabs>
                <w:tab w:val="left" w:pos="3544"/>
              </w:tabs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</w:p>
        </w:tc>
      </w:tr>
      <w:tr w:rsidR="00B633D0" w:rsidRPr="00B633D0" w14:paraId="378FECF6" w14:textId="77777777" w:rsidTr="0083454E">
        <w:trPr>
          <w:trHeight w:val="345"/>
        </w:trPr>
        <w:tc>
          <w:tcPr>
            <w:tcW w:w="2727" w:type="dxa"/>
            <w:shd w:val="clear" w:color="auto" w:fill="auto"/>
            <w:vAlign w:val="center"/>
          </w:tcPr>
          <w:p w14:paraId="398AD1EB" w14:textId="77777777" w:rsidR="00B633D0" w:rsidRPr="00B633D0" w:rsidRDefault="00B633D0" w:rsidP="00B633D0">
            <w:pPr>
              <w:tabs>
                <w:tab w:val="left" w:pos="3544"/>
              </w:tabs>
              <w:suppressAutoHyphens/>
              <w:spacing w:after="0" w:line="240" w:lineRule="auto"/>
              <w:ind w:left="-74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  <w:r w:rsidRPr="00B633D0"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  <w:t>Courriel :</w:t>
            </w:r>
          </w:p>
        </w:tc>
        <w:tc>
          <w:tcPr>
            <w:tcW w:w="7359" w:type="dxa"/>
            <w:shd w:val="clear" w:color="auto" w:fill="auto"/>
            <w:vAlign w:val="center"/>
          </w:tcPr>
          <w:p w14:paraId="1DA3FF90" w14:textId="77777777" w:rsidR="00B633D0" w:rsidRPr="00B633D0" w:rsidRDefault="00B633D0" w:rsidP="00B633D0">
            <w:pPr>
              <w:tabs>
                <w:tab w:val="left" w:pos="3544"/>
              </w:tabs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</w:p>
        </w:tc>
      </w:tr>
    </w:tbl>
    <w:p w14:paraId="2782754E" w14:textId="77777777" w:rsidR="00B633D0" w:rsidRPr="00B633D0" w:rsidRDefault="00B633D0" w:rsidP="00B633D0">
      <w:pPr>
        <w:tabs>
          <w:tab w:val="right" w:pos="1019"/>
        </w:tabs>
        <w:suppressAutoHyphens/>
        <w:spacing w:before="240" w:after="240" w:line="240" w:lineRule="auto"/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</w:pPr>
      <w:bookmarkStart w:id="61" w:name="S76"/>
      <w:bookmarkStart w:id="62" w:name="OP3_T7h10JZn"/>
      <w:bookmarkEnd w:id="61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>L. Personne(s) de contact</w:t>
      </w:r>
      <w:bookmarkEnd w:id="62"/>
    </w:p>
    <w:p w14:paraId="52DB064E" w14:textId="0AD530F5" w:rsidR="00B633D0" w:rsidRPr="00B633D0" w:rsidRDefault="00B633D0" w:rsidP="00B633D0">
      <w:pPr>
        <w:tabs>
          <w:tab w:val="right" w:pos="1019"/>
        </w:tabs>
        <w:suppressAutoHyphens/>
        <w:spacing w:before="240" w:after="0" w:line="240" w:lineRule="auto"/>
        <w:rPr>
          <w:rFonts w:ascii="Calibri Light" w:eastAsia="Times New Roman" w:hAnsi="Calibri Light" w:cs="Calibri Light"/>
          <w:color w:val="3333CC"/>
          <w:szCs w:val="24"/>
          <w:lang w:val="fr-FR" w:eastAsia="zh-CN"/>
        </w:rPr>
      </w:pPr>
      <w:r w:rsidRPr="00B633D0">
        <w:rPr>
          <w:rFonts w:ascii="Calibri Light" w:eastAsia="Times New Roman" w:hAnsi="Calibri Light" w:cs="Calibri Light"/>
          <w:color w:val="3333CC"/>
          <w:szCs w:val="24"/>
          <w:lang w:val="fr-FR" w:eastAsia="zh-CN"/>
        </w:rPr>
        <w:t xml:space="preserve">Responsable de l’introduction de la </w:t>
      </w:r>
      <w:bookmarkStart w:id="63" w:name="S117_demands_derange_44erange_Melange"/>
      <w:bookmarkStart w:id="64" w:name="OP3_l6WY6J3n"/>
      <w:bookmarkEnd w:id="63"/>
      <w:r w:rsidRPr="00B633D0">
        <w:rPr>
          <w:rFonts w:ascii="Calibri Light" w:eastAsia="Times New Roman" w:hAnsi="Calibri Light" w:cs="Calibri Light"/>
          <w:color w:val="3333CC"/>
          <w:szCs w:val="24"/>
          <w:lang w:val="fr-FR" w:eastAsia="zh-CN"/>
        </w:rPr>
        <w:t>demande</w:t>
      </w:r>
      <w:bookmarkEnd w:id="64"/>
      <w:r w:rsidRPr="00B633D0">
        <w:rPr>
          <w:rFonts w:ascii="Calibri Light" w:eastAsia="Times New Roman" w:hAnsi="Calibri Light" w:cs="Calibri Light"/>
          <w:color w:val="3333CC"/>
          <w:szCs w:val="24"/>
          <w:lang w:val="fr-FR" w:eastAsia="zh-CN"/>
        </w:rPr>
        <w:t xml:space="preserve"> de </w:t>
      </w:r>
      <w:bookmarkStart w:id="65" w:name="S118"/>
      <w:bookmarkStart w:id="66" w:name="OP3_f6iYaJ8n"/>
      <w:bookmarkEnd w:id="65"/>
      <w:r w:rsidRPr="00B633D0">
        <w:rPr>
          <w:rFonts w:ascii="Calibri Light" w:eastAsia="Times New Roman" w:hAnsi="Calibri Light" w:cs="Calibri Light"/>
          <w:color w:val="3333CC"/>
          <w:szCs w:val="24"/>
          <w:lang w:val="fr-FR" w:eastAsia="zh-CN"/>
        </w:rPr>
        <w:t>subvention</w:t>
      </w:r>
      <w:bookmarkEnd w:id="66"/>
      <w:r w:rsidR="00114FB9">
        <w:rPr>
          <w:rFonts w:ascii="Calibri Light" w:eastAsia="Times New Roman" w:hAnsi="Calibri Light" w:cs="Calibri Light"/>
          <w:color w:val="3333CC"/>
          <w:szCs w:val="24"/>
          <w:lang w:val="fr-FR" w:eastAsia="zh-CN"/>
        </w:rPr>
        <w:t xml:space="preserve"> si différent</w:t>
      </w:r>
      <w:r w:rsidRPr="00B633D0">
        <w:rPr>
          <w:rFonts w:ascii="Calibri Light" w:eastAsia="Times New Roman" w:hAnsi="Calibri Light" w:cs="Calibri Light"/>
          <w:color w:val="3333CC"/>
          <w:szCs w:val="24"/>
          <w:lang w:val="fr-FR" w:eastAsia="zh-CN"/>
        </w:rPr>
        <w:t xml:space="preserve"> :</w:t>
      </w:r>
      <w:r w:rsidRPr="00B633D0">
        <w:rPr>
          <w:rFonts w:ascii="Calibri Light" w:eastAsia="Times New Roman" w:hAnsi="Calibri Light" w:cs="Calibri Light"/>
          <w:color w:val="3333CC"/>
          <w:szCs w:val="24"/>
          <w:lang w:val="fr-FR" w:eastAsia="zh-CN"/>
        </w:rPr>
        <w:tab/>
        <w:t xml:space="preserve">   </w:t>
      </w:r>
    </w:p>
    <w:p w14:paraId="378DB76D" w14:textId="77777777" w:rsidR="00B633D0" w:rsidRPr="00B633D0" w:rsidRDefault="00B633D0" w:rsidP="00B633D0">
      <w:pPr>
        <w:tabs>
          <w:tab w:val="right" w:pos="1019"/>
        </w:tabs>
        <w:suppressAutoHyphens/>
        <w:spacing w:before="240" w:after="0" w:line="240" w:lineRule="auto"/>
        <w:ind w:left="142"/>
        <w:rPr>
          <w:rFonts w:ascii="Calibri Light" w:eastAsia="Times New Roman" w:hAnsi="Calibri Light" w:cs="Calibri Light"/>
          <w:szCs w:val="24"/>
          <w:lang w:val="fr-FR" w:eastAsia="zh-CN"/>
        </w:rPr>
      </w:pPr>
      <w:r w:rsidRPr="00B633D0">
        <w:rPr>
          <w:rFonts w:ascii="Calibri Light" w:eastAsia="Times New Roman" w:hAnsi="Calibri Light" w:cs="Calibri Light"/>
          <w:b/>
          <w:color w:val="auto"/>
          <w:szCs w:val="24"/>
          <w:lang w:val="fr-FR" w:eastAsia="zh-CN"/>
        </w:rPr>
        <w:t>NOM</w:t>
      </w:r>
      <w:r w:rsidRPr="00B633D0">
        <w:rPr>
          <w:rFonts w:ascii="Calibri Light" w:eastAsia="Arial" w:hAnsi="Calibri Light" w:cs="Calibri Light"/>
          <w:color w:val="auto"/>
          <w:szCs w:val="24"/>
          <w:lang w:val="fr-FR" w:eastAsia="zh-CN"/>
        </w:rPr>
        <w:t>………………………………………………………………..………</w:t>
      </w:r>
      <w:r w:rsidRPr="00B633D0">
        <w:rPr>
          <w:rFonts w:ascii="Calibri Light" w:eastAsia="Arial" w:hAnsi="Calibri Light" w:cs="Calibri Light"/>
          <w:b/>
          <w:color w:val="auto"/>
          <w:szCs w:val="24"/>
          <w:lang w:val="fr-FR" w:eastAsia="zh-CN"/>
        </w:rPr>
        <w:t>Prénom</w:t>
      </w:r>
      <w:r w:rsidRPr="00B633D0">
        <w:rPr>
          <w:rFonts w:ascii="Calibri Light" w:eastAsia="Arial" w:hAnsi="Calibri Light" w:cs="Calibri Light"/>
          <w:color w:val="auto"/>
          <w:szCs w:val="24"/>
          <w:lang w:val="fr-FR" w:eastAsia="zh-CN"/>
        </w:rPr>
        <w:t>…………………………………………..…………</w:t>
      </w:r>
    </w:p>
    <w:tbl>
      <w:tblPr>
        <w:tblW w:w="10336" w:type="dxa"/>
        <w:tblLayout w:type="fixed"/>
        <w:tblLook w:val="0000" w:firstRow="0" w:lastRow="0" w:firstColumn="0" w:lastColumn="0" w:noHBand="0" w:noVBand="0"/>
      </w:tblPr>
      <w:tblGrid>
        <w:gridCol w:w="108"/>
        <w:gridCol w:w="2869"/>
        <w:gridCol w:w="7051"/>
        <w:gridCol w:w="308"/>
      </w:tblGrid>
      <w:tr w:rsidR="00B633D0" w:rsidRPr="00B633D0" w14:paraId="2468B536" w14:textId="77777777" w:rsidTr="0083454E">
        <w:trPr>
          <w:gridBefore w:val="1"/>
          <w:wBefore w:w="108" w:type="dxa"/>
          <w:trHeight w:val="357"/>
        </w:trPr>
        <w:tc>
          <w:tcPr>
            <w:tcW w:w="2869" w:type="dxa"/>
            <w:shd w:val="clear" w:color="auto" w:fill="auto"/>
            <w:vAlign w:val="center"/>
          </w:tcPr>
          <w:p w14:paraId="6F8FD4C1" w14:textId="77777777" w:rsidR="00B633D0" w:rsidRPr="00B633D0" w:rsidRDefault="00B633D0" w:rsidP="0083454E">
            <w:pPr>
              <w:tabs>
                <w:tab w:val="left" w:pos="3544"/>
              </w:tabs>
              <w:suppressAutoHyphens/>
              <w:spacing w:after="0" w:line="240" w:lineRule="auto"/>
              <w:ind w:left="-68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  <w:r w:rsidRPr="00B633D0"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  <w:t>Téléphone :</w:t>
            </w:r>
          </w:p>
        </w:tc>
        <w:tc>
          <w:tcPr>
            <w:tcW w:w="7359" w:type="dxa"/>
            <w:gridSpan w:val="2"/>
            <w:shd w:val="clear" w:color="auto" w:fill="auto"/>
            <w:vAlign w:val="center"/>
          </w:tcPr>
          <w:p w14:paraId="7BE1E705" w14:textId="77777777" w:rsidR="00B633D0" w:rsidRPr="00B633D0" w:rsidRDefault="00B633D0" w:rsidP="00B633D0">
            <w:pPr>
              <w:tabs>
                <w:tab w:val="left" w:pos="3544"/>
              </w:tabs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</w:p>
        </w:tc>
      </w:tr>
      <w:tr w:rsidR="00B633D0" w:rsidRPr="00B633D0" w14:paraId="31C4802A" w14:textId="77777777" w:rsidTr="0083454E">
        <w:trPr>
          <w:gridBefore w:val="1"/>
          <w:wBefore w:w="108" w:type="dxa"/>
          <w:trHeight w:val="226"/>
        </w:trPr>
        <w:tc>
          <w:tcPr>
            <w:tcW w:w="2869" w:type="dxa"/>
            <w:shd w:val="clear" w:color="auto" w:fill="auto"/>
            <w:vAlign w:val="center"/>
          </w:tcPr>
          <w:p w14:paraId="5FFC9EF9" w14:textId="77777777" w:rsidR="00B633D0" w:rsidRPr="00B633D0" w:rsidRDefault="00B633D0" w:rsidP="0083454E">
            <w:pPr>
              <w:tabs>
                <w:tab w:val="left" w:pos="3544"/>
              </w:tabs>
              <w:suppressAutoHyphens/>
              <w:spacing w:after="0" w:line="240" w:lineRule="auto"/>
              <w:ind w:left="-68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  <w:r w:rsidRPr="00B633D0"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  <w:t>Courriel :</w:t>
            </w:r>
          </w:p>
        </w:tc>
        <w:tc>
          <w:tcPr>
            <w:tcW w:w="7359" w:type="dxa"/>
            <w:gridSpan w:val="2"/>
            <w:shd w:val="clear" w:color="auto" w:fill="auto"/>
            <w:vAlign w:val="center"/>
          </w:tcPr>
          <w:p w14:paraId="796BA5CC" w14:textId="77777777" w:rsidR="00B633D0" w:rsidRPr="00B633D0" w:rsidRDefault="00B633D0" w:rsidP="00B633D0">
            <w:pPr>
              <w:tabs>
                <w:tab w:val="left" w:pos="3544"/>
              </w:tabs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</w:p>
        </w:tc>
      </w:tr>
      <w:tr w:rsidR="00B633D0" w:rsidRPr="00B633D0" w14:paraId="5181ADCA" w14:textId="77777777" w:rsidTr="0083454E">
        <w:trPr>
          <w:gridAfter w:val="1"/>
          <w:wAfter w:w="308" w:type="dxa"/>
          <w:trHeight w:val="454"/>
        </w:trPr>
        <w:tc>
          <w:tcPr>
            <w:tcW w:w="10028" w:type="dxa"/>
            <w:gridSpan w:val="3"/>
            <w:shd w:val="clear" w:color="auto" w:fill="auto"/>
          </w:tcPr>
          <w:p w14:paraId="344B8D8A" w14:textId="0E496620" w:rsidR="00B633D0" w:rsidRPr="00B633D0" w:rsidRDefault="00B633D0" w:rsidP="00B633D0">
            <w:pPr>
              <w:suppressAutoHyphens/>
              <w:spacing w:before="240" w:after="0" w:line="240" w:lineRule="auto"/>
              <w:ind w:left="-216" w:firstLine="216"/>
              <w:rPr>
                <w:rFonts w:ascii="Calibri Light" w:eastAsia="Times New Roman" w:hAnsi="Calibri Light" w:cs="Calibri Light"/>
                <w:color w:val="3333CC"/>
                <w:szCs w:val="24"/>
                <w:lang w:val="fr-FR" w:eastAsia="zh-CN"/>
              </w:rPr>
            </w:pPr>
            <w:r w:rsidRPr="00B633D0">
              <w:rPr>
                <w:rFonts w:ascii="Calibri Light" w:eastAsia="Times New Roman" w:hAnsi="Calibri Light" w:cs="Calibri Light"/>
                <w:color w:val="3333CC"/>
                <w:szCs w:val="24"/>
                <w:lang w:val="fr-FR" w:eastAsia="zh-CN"/>
              </w:rPr>
              <w:t>Responsable de l’organisation et du suivi des activités SAF 2023</w:t>
            </w:r>
            <w:r w:rsidR="00114FB9">
              <w:rPr>
                <w:rFonts w:ascii="Calibri Light" w:eastAsia="Times New Roman" w:hAnsi="Calibri Light" w:cs="Calibri Light"/>
                <w:color w:val="3333CC"/>
                <w:szCs w:val="24"/>
                <w:lang w:val="fr-FR" w:eastAsia="zh-CN"/>
              </w:rPr>
              <w:t xml:space="preserve"> si différent</w:t>
            </w:r>
            <w:r w:rsidRPr="00B633D0">
              <w:rPr>
                <w:rFonts w:ascii="Calibri Light" w:eastAsia="Times New Roman" w:hAnsi="Calibri Light" w:cs="Calibri Light"/>
                <w:color w:val="3333CC"/>
                <w:szCs w:val="24"/>
                <w:lang w:val="fr-FR" w:eastAsia="zh-CN"/>
              </w:rPr>
              <w:t xml:space="preserve"> :</w:t>
            </w:r>
          </w:p>
        </w:tc>
      </w:tr>
    </w:tbl>
    <w:p w14:paraId="76F5033C" w14:textId="77777777" w:rsidR="00B633D0" w:rsidRPr="00B633D0" w:rsidRDefault="00B633D0" w:rsidP="00B633D0">
      <w:pPr>
        <w:tabs>
          <w:tab w:val="right" w:pos="1019"/>
        </w:tabs>
        <w:suppressAutoHyphens/>
        <w:spacing w:before="240" w:after="0" w:line="240" w:lineRule="auto"/>
        <w:rPr>
          <w:rFonts w:ascii="Calibri Light" w:eastAsia="Times New Roman" w:hAnsi="Calibri Light" w:cs="Calibri Light"/>
          <w:szCs w:val="24"/>
          <w:lang w:val="fr-FR" w:eastAsia="zh-CN"/>
        </w:rPr>
      </w:pPr>
      <w:r w:rsidRPr="00B633D0">
        <w:rPr>
          <w:rFonts w:ascii="Calibri Light" w:eastAsia="Times New Roman" w:hAnsi="Calibri Light" w:cs="Calibri Light"/>
          <w:b/>
          <w:i/>
          <w:color w:val="auto"/>
          <w:szCs w:val="24"/>
          <w:lang w:val="fr-FR" w:eastAsia="zh-CN"/>
        </w:rPr>
        <w:tab/>
        <w:t xml:space="preserve">  </w:t>
      </w:r>
      <w:r w:rsidRPr="00B633D0">
        <w:rPr>
          <w:rFonts w:ascii="Calibri Light" w:eastAsia="Times New Roman" w:hAnsi="Calibri Light" w:cs="Calibri Light"/>
          <w:b/>
          <w:color w:val="auto"/>
          <w:szCs w:val="24"/>
          <w:lang w:val="fr-FR" w:eastAsia="zh-CN"/>
        </w:rPr>
        <w:t>NOM</w:t>
      </w:r>
      <w:r w:rsidRPr="00B633D0">
        <w:rPr>
          <w:rFonts w:ascii="Calibri Light" w:eastAsia="Arial" w:hAnsi="Calibri Light" w:cs="Calibri Light"/>
          <w:color w:val="auto"/>
          <w:szCs w:val="24"/>
          <w:lang w:val="fr-FR" w:eastAsia="zh-CN"/>
        </w:rPr>
        <w:t>………………………………………………………………..………</w:t>
      </w:r>
      <w:r w:rsidRPr="00B633D0">
        <w:rPr>
          <w:rFonts w:ascii="Calibri Light" w:eastAsia="Arial" w:hAnsi="Calibri Light" w:cs="Calibri Light"/>
          <w:b/>
          <w:color w:val="auto"/>
          <w:szCs w:val="24"/>
          <w:lang w:val="fr-FR" w:eastAsia="zh-CN"/>
        </w:rPr>
        <w:t>Prénom</w:t>
      </w:r>
      <w:r w:rsidRPr="00B633D0">
        <w:rPr>
          <w:rFonts w:ascii="Calibri Light" w:eastAsia="Arial" w:hAnsi="Calibri Light" w:cs="Calibri Light"/>
          <w:color w:val="auto"/>
          <w:szCs w:val="24"/>
          <w:lang w:val="fr-FR" w:eastAsia="zh-CN"/>
        </w:rPr>
        <w:t>…………………………………………..…………</w:t>
      </w:r>
    </w:p>
    <w:tbl>
      <w:tblPr>
        <w:tblW w:w="100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27"/>
        <w:gridCol w:w="7359"/>
      </w:tblGrid>
      <w:tr w:rsidR="00B633D0" w:rsidRPr="00B633D0" w14:paraId="1F967752" w14:textId="77777777" w:rsidTr="0083454E">
        <w:trPr>
          <w:trHeight w:val="357"/>
        </w:trPr>
        <w:tc>
          <w:tcPr>
            <w:tcW w:w="2727" w:type="dxa"/>
            <w:shd w:val="clear" w:color="auto" w:fill="auto"/>
            <w:vAlign w:val="center"/>
          </w:tcPr>
          <w:p w14:paraId="5488AFAF" w14:textId="77777777" w:rsidR="00B633D0" w:rsidRPr="00B633D0" w:rsidRDefault="00B633D0" w:rsidP="0083454E">
            <w:pPr>
              <w:tabs>
                <w:tab w:val="left" w:pos="3544"/>
              </w:tabs>
              <w:suppressAutoHyphens/>
              <w:spacing w:after="0" w:line="240" w:lineRule="auto"/>
              <w:ind w:left="-68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  <w:r w:rsidRPr="00B633D0"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  <w:t>Téléphone :</w:t>
            </w:r>
          </w:p>
        </w:tc>
        <w:tc>
          <w:tcPr>
            <w:tcW w:w="7359" w:type="dxa"/>
            <w:shd w:val="clear" w:color="auto" w:fill="auto"/>
            <w:vAlign w:val="center"/>
          </w:tcPr>
          <w:p w14:paraId="1AC8ACB6" w14:textId="77777777" w:rsidR="00B633D0" w:rsidRPr="00B633D0" w:rsidRDefault="00B633D0" w:rsidP="00B633D0">
            <w:pPr>
              <w:tabs>
                <w:tab w:val="left" w:pos="3544"/>
              </w:tabs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</w:p>
        </w:tc>
      </w:tr>
      <w:tr w:rsidR="00B633D0" w:rsidRPr="00B633D0" w14:paraId="4AEDD147" w14:textId="77777777" w:rsidTr="0083454E">
        <w:trPr>
          <w:trHeight w:val="357"/>
        </w:trPr>
        <w:tc>
          <w:tcPr>
            <w:tcW w:w="2727" w:type="dxa"/>
            <w:shd w:val="clear" w:color="auto" w:fill="auto"/>
            <w:vAlign w:val="center"/>
          </w:tcPr>
          <w:p w14:paraId="6A6C36EA" w14:textId="77777777" w:rsidR="00B633D0" w:rsidRPr="00B633D0" w:rsidRDefault="00B633D0" w:rsidP="0083454E">
            <w:pPr>
              <w:tabs>
                <w:tab w:val="left" w:pos="3544"/>
              </w:tabs>
              <w:suppressAutoHyphens/>
              <w:spacing w:after="0" w:line="240" w:lineRule="auto"/>
              <w:ind w:left="-68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  <w:r w:rsidRPr="00B633D0"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  <w:t>Courriel :</w:t>
            </w:r>
          </w:p>
          <w:p w14:paraId="54839CB4" w14:textId="77777777" w:rsidR="00B633D0" w:rsidRPr="00B633D0" w:rsidRDefault="00B633D0" w:rsidP="0083454E">
            <w:pPr>
              <w:tabs>
                <w:tab w:val="left" w:pos="3544"/>
              </w:tabs>
              <w:suppressAutoHyphens/>
              <w:spacing w:after="0" w:line="240" w:lineRule="auto"/>
              <w:ind w:left="-68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</w:p>
        </w:tc>
        <w:tc>
          <w:tcPr>
            <w:tcW w:w="7359" w:type="dxa"/>
            <w:shd w:val="clear" w:color="auto" w:fill="auto"/>
            <w:vAlign w:val="center"/>
          </w:tcPr>
          <w:p w14:paraId="581F7C3B" w14:textId="77777777" w:rsidR="00B633D0" w:rsidRPr="00B633D0" w:rsidRDefault="00B633D0" w:rsidP="00B633D0">
            <w:pPr>
              <w:tabs>
                <w:tab w:val="left" w:pos="3544"/>
              </w:tabs>
              <w:suppressAutoHyphens/>
              <w:snapToGrid w:val="0"/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</w:p>
        </w:tc>
      </w:tr>
    </w:tbl>
    <w:p w14:paraId="20827593" w14:textId="2492136C" w:rsidR="00B633D0" w:rsidRPr="00B633D0" w:rsidRDefault="00B633D0" w:rsidP="00B633D0">
      <w:pPr>
        <w:keepNext/>
        <w:tabs>
          <w:tab w:val="left" w:pos="8647"/>
          <w:tab w:val="right" w:pos="8897"/>
        </w:tabs>
        <w:suppressAutoHyphens/>
        <w:spacing w:after="0" w:line="240" w:lineRule="auto"/>
        <w:rPr>
          <w:rFonts w:ascii="Calibri Light" w:eastAsia="Times New Roman" w:hAnsi="Calibri Light" w:cs="Calibri Light"/>
          <w:color w:val="auto"/>
          <w:szCs w:val="24"/>
          <w:lang w:val="fr-FR" w:eastAsia="zh-CN"/>
        </w:rPr>
      </w:pPr>
      <w:bookmarkStart w:id="67" w:name="S90_Vote_Votes"/>
      <w:bookmarkStart w:id="68" w:name="OP3_VDjs0TWw"/>
      <w:bookmarkStart w:id="69" w:name="OP3_Zzno06WJ"/>
      <w:bookmarkEnd w:id="67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>M. Votre</w:t>
      </w:r>
      <w:bookmarkEnd w:id="68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 xml:space="preserve"> association </w:t>
      </w:r>
      <w:bookmarkStart w:id="70" w:name="S131"/>
      <w:bookmarkStart w:id="71" w:name="OP3_fCcs5T2w"/>
      <w:bookmarkEnd w:id="70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>est</w:t>
      </w:r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noBreakHyphen/>
        <w:t>elle</w:t>
      </w:r>
      <w:bookmarkEnd w:id="71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 xml:space="preserve"> </w:t>
      </w:r>
      <w:bookmarkStart w:id="72" w:name="S132"/>
      <w:bookmarkStart w:id="73" w:name="OP3_CIas8T5w"/>
      <w:bookmarkEnd w:id="72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>reconnue</w:t>
      </w:r>
      <w:bookmarkEnd w:id="73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 xml:space="preserve"> </w:t>
      </w:r>
      <w:bookmarkStart w:id="74" w:name="S133_par"/>
      <w:bookmarkStart w:id="75" w:name="OP3_AHnubT6w"/>
      <w:bookmarkEnd w:id="74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>par</w:t>
      </w:r>
      <w:bookmarkEnd w:id="75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 xml:space="preserve"> </w:t>
      </w:r>
      <w:bookmarkStart w:id="76" w:name="S134_me_we_one_One"/>
      <w:bookmarkStart w:id="77" w:name="OP3_KICrcT7w"/>
      <w:bookmarkEnd w:id="76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>une</w:t>
      </w:r>
      <w:bookmarkEnd w:id="77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 xml:space="preserve"> </w:t>
      </w:r>
      <w:bookmarkStart w:id="78" w:name="S135_on_of_or"/>
      <w:bookmarkStart w:id="79" w:name="OP3_1GxsdT8w"/>
      <w:bookmarkEnd w:id="78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>ou</w:t>
      </w:r>
      <w:bookmarkEnd w:id="79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 xml:space="preserve"> </w:t>
      </w:r>
      <w:bookmarkStart w:id="80" w:name="S136"/>
      <w:bookmarkStart w:id="81" w:name="OP3_YApueTbw"/>
      <w:bookmarkEnd w:id="80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>plusieur</w:t>
      </w:r>
      <w:bookmarkEnd w:id="81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 xml:space="preserve">s </w:t>
      </w:r>
      <w:bookmarkStart w:id="82" w:name="S137"/>
      <w:bookmarkStart w:id="83" w:name="OP3_Ny9rhTew"/>
      <w:bookmarkEnd w:id="82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>autorités</w:t>
      </w:r>
      <w:bookmarkEnd w:id="83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 xml:space="preserve"> </w:t>
      </w:r>
      <w:bookmarkStart w:id="84" w:name="S138"/>
      <w:bookmarkStart w:id="85" w:name="OP3_yzctkThw"/>
      <w:bookmarkEnd w:id="84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>publiques</w:t>
      </w:r>
      <w:bookmarkEnd w:id="85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 xml:space="preserve"> </w:t>
      </w:r>
      <w:bookmarkStart w:id="86" w:name="S139"/>
      <w:bookmarkStart w:id="87" w:name="OP3_AyKpnThw"/>
      <w:bookmarkEnd w:id="86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>?</w:t>
      </w:r>
      <w:bookmarkStart w:id="88" w:name="S140"/>
      <w:bookmarkStart w:id="89" w:name="OP3_8p5fr0nD"/>
      <w:bookmarkStart w:id="90" w:name="OP3_5f2jrTnw"/>
      <w:bookmarkEnd w:id="87"/>
      <w:bookmarkEnd w:id="88"/>
      <w:r w:rsidRPr="00B633D0">
        <w:rPr>
          <w:rFonts w:ascii="Calibri Light" w:eastAsia="Times New Roman" w:hAnsi="Calibri Light" w:cs="Calibri Light"/>
          <w:color w:val="auto"/>
          <w:szCs w:val="24"/>
          <w:lang w:val="fr-FR" w:eastAsia="zh-CN"/>
        </w:rPr>
        <w:t xml:space="preserve">               oui / non</w:t>
      </w:r>
      <w:bookmarkEnd w:id="89"/>
      <w:r w:rsidRPr="00B633D0">
        <w:rPr>
          <w:rFonts w:ascii="Calibri Light" w:eastAsia="Times New Roman" w:hAnsi="Calibri Light" w:cs="Calibri Light"/>
          <w:color w:val="auto"/>
          <w:szCs w:val="24"/>
          <w:lang w:val="fr-FR" w:eastAsia="zh-CN"/>
        </w:rPr>
        <w:t xml:space="preserve"> </w:t>
      </w:r>
      <w:bookmarkEnd w:id="90"/>
    </w:p>
    <w:p w14:paraId="47E547A4" w14:textId="77777777" w:rsidR="00B633D0" w:rsidRPr="00B633D0" w:rsidRDefault="00B633D0" w:rsidP="00B633D0">
      <w:pPr>
        <w:keepNext/>
        <w:tabs>
          <w:tab w:val="left" w:pos="8085"/>
          <w:tab w:val="right" w:pos="8897"/>
        </w:tabs>
        <w:suppressAutoHyphens/>
        <w:spacing w:after="0" w:line="240" w:lineRule="auto"/>
        <w:rPr>
          <w:rFonts w:ascii="Calibri Light" w:eastAsia="Times New Roman" w:hAnsi="Calibri Light" w:cs="Calibri Light"/>
          <w:szCs w:val="24"/>
          <w:lang w:val="fr-FR" w:eastAsia="zh-CN"/>
        </w:rPr>
      </w:pPr>
    </w:p>
    <w:p w14:paraId="41FA441B" w14:textId="577F01AA" w:rsidR="00B633D0" w:rsidRPr="00B633D0" w:rsidRDefault="00B633D0" w:rsidP="00B633D0">
      <w:pPr>
        <w:tabs>
          <w:tab w:val="left" w:pos="2835"/>
          <w:tab w:val="left" w:leader="hyphen" w:pos="10206"/>
        </w:tabs>
        <w:suppressAutoHyphens/>
        <w:spacing w:after="0" w:line="240" w:lineRule="auto"/>
        <w:ind w:left="709"/>
        <w:rPr>
          <w:rFonts w:ascii="Calibri Light" w:eastAsia="Times New Roman" w:hAnsi="Calibri Light" w:cs="Calibri Light"/>
          <w:szCs w:val="24"/>
          <w:lang w:val="fr-FR" w:eastAsia="zh-CN"/>
        </w:rPr>
      </w:pPr>
      <w:bookmarkStart w:id="91" w:name="S141"/>
      <w:bookmarkStart w:id="92" w:name="OP3_kiH82VXy"/>
      <w:bookmarkEnd w:id="91"/>
      <w:r w:rsidRPr="00B633D0">
        <w:rPr>
          <w:rFonts w:ascii="Calibri Light" w:eastAsia="Times New Roman" w:hAnsi="Calibri Light" w:cs="Calibri Light"/>
          <w:szCs w:val="24"/>
          <w:lang w:val="fr-FR" w:eastAsia="zh-CN"/>
        </w:rPr>
        <w:t>Si</w:t>
      </w:r>
      <w:bookmarkEnd w:id="92"/>
      <w:r w:rsidRPr="00B633D0">
        <w:rPr>
          <w:rFonts w:ascii="Calibri Light" w:eastAsia="Times New Roman" w:hAnsi="Calibri Light" w:cs="Calibri Light"/>
          <w:szCs w:val="24"/>
          <w:lang w:val="fr-FR" w:eastAsia="zh-CN"/>
        </w:rPr>
        <w:t xml:space="preserve"> </w:t>
      </w:r>
      <w:bookmarkStart w:id="93" w:name="S142_our2C_out2C_cut2C_Our2C_Out2C"/>
      <w:bookmarkStart w:id="94" w:name="OP3_7iX83VYy"/>
      <w:bookmarkEnd w:id="93"/>
      <w:r w:rsidRPr="00B633D0">
        <w:rPr>
          <w:rFonts w:ascii="Calibri Light" w:eastAsia="Times New Roman" w:hAnsi="Calibri Light" w:cs="Calibri Light"/>
          <w:szCs w:val="24"/>
          <w:lang w:val="fr-FR" w:eastAsia="zh-CN"/>
        </w:rPr>
        <w:t>oui,</w:t>
      </w:r>
      <w:bookmarkEnd w:id="94"/>
      <w:r w:rsidRPr="00B633D0">
        <w:rPr>
          <w:rFonts w:ascii="Calibri Light" w:eastAsia="Times New Roman" w:hAnsi="Calibri Light" w:cs="Calibri Light"/>
          <w:szCs w:val="24"/>
          <w:lang w:val="fr-FR" w:eastAsia="zh-CN"/>
        </w:rPr>
        <w:t xml:space="preserve"> </w:t>
      </w:r>
      <w:bookmarkStart w:id="95" w:name="S143"/>
      <w:bookmarkStart w:id="96" w:name="OP3_qiaf5V2y"/>
      <w:bookmarkEnd w:id="95"/>
      <w:r w:rsidRPr="00B633D0">
        <w:rPr>
          <w:rFonts w:ascii="Calibri Light" w:eastAsia="Times New Roman" w:hAnsi="Calibri Light" w:cs="Calibri Light"/>
          <w:szCs w:val="24"/>
          <w:lang w:val="fr-FR" w:eastAsia="zh-CN"/>
        </w:rPr>
        <w:t>lesquelles</w:t>
      </w:r>
      <w:bookmarkEnd w:id="96"/>
      <w:r w:rsidRPr="00B633D0">
        <w:rPr>
          <w:rFonts w:ascii="Calibri Light" w:eastAsia="Times New Roman" w:hAnsi="Calibri Light" w:cs="Calibri Light"/>
          <w:szCs w:val="24"/>
          <w:lang w:val="fr-FR" w:eastAsia="zh-CN"/>
        </w:rPr>
        <w:t xml:space="preserve"> </w:t>
      </w:r>
      <w:bookmarkStart w:id="97" w:name="S144"/>
      <w:bookmarkStart w:id="98" w:name="OP3_zgH88V2y"/>
      <w:bookmarkEnd w:id="97"/>
      <w:r w:rsidRPr="00B633D0">
        <w:rPr>
          <w:rFonts w:ascii="Calibri Light" w:eastAsia="Times New Roman" w:hAnsi="Calibri Light" w:cs="Calibri Light"/>
          <w:szCs w:val="24"/>
          <w:lang w:val="fr-FR" w:eastAsia="zh-CN"/>
        </w:rPr>
        <w:t>?</w:t>
      </w:r>
      <w:bookmarkEnd w:id="98"/>
      <w:r w:rsidRPr="00B633D0">
        <w:rPr>
          <w:rFonts w:ascii="Calibri Light" w:eastAsia="Times New Roman" w:hAnsi="Calibri Light" w:cs="Calibri Light"/>
          <w:szCs w:val="24"/>
          <w:lang w:val="fr-FR" w:eastAsia="zh-CN"/>
        </w:rPr>
        <w:tab/>
      </w:r>
      <w:r w:rsidR="00310886">
        <w:rPr>
          <w:rFonts w:ascii="Calibri Light" w:eastAsia="Times New Roman" w:hAnsi="Calibri Light" w:cs="Calibri Light"/>
          <w:szCs w:val="24"/>
          <w:lang w:val="fr-FR" w:eastAsia="zh-CN"/>
        </w:rPr>
        <w:t>…………………………………………………………………………………………………………..</w:t>
      </w:r>
    </w:p>
    <w:p w14:paraId="39139E5E" w14:textId="77777777" w:rsidR="00B633D0" w:rsidRPr="00B633D0" w:rsidRDefault="00B633D0" w:rsidP="00B633D0">
      <w:pPr>
        <w:tabs>
          <w:tab w:val="left" w:pos="2835"/>
          <w:tab w:val="left" w:leader="hyphen" w:pos="10206"/>
        </w:tabs>
        <w:suppressAutoHyphens/>
        <w:spacing w:after="0" w:line="240" w:lineRule="auto"/>
        <w:rPr>
          <w:rFonts w:ascii="Calibri Light" w:eastAsia="Times New Roman" w:hAnsi="Calibri Light" w:cs="Calibri Light"/>
          <w:szCs w:val="24"/>
          <w:lang w:val="fr-FR" w:eastAsia="zh-CN"/>
        </w:rPr>
      </w:pPr>
      <w:r w:rsidRPr="00B633D0">
        <w:rPr>
          <w:rFonts w:ascii="Calibri Light" w:eastAsia="Times New Roman" w:hAnsi="Calibri Light" w:cs="Calibri Light"/>
          <w:szCs w:val="24"/>
          <w:lang w:val="fr-FR" w:eastAsia="zh-CN"/>
        </w:rPr>
        <w:lastRenderedPageBreak/>
        <w:tab/>
      </w:r>
    </w:p>
    <w:p w14:paraId="40AF5ED4" w14:textId="504EAFCF" w:rsidR="00B633D0" w:rsidRPr="00B633D0" w:rsidRDefault="00B633D0" w:rsidP="00B633D0">
      <w:pPr>
        <w:tabs>
          <w:tab w:val="left" w:pos="2835"/>
          <w:tab w:val="left" w:leader="hyphen" w:pos="10206"/>
        </w:tabs>
        <w:suppressAutoHyphens/>
        <w:spacing w:after="0" w:line="240" w:lineRule="auto"/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</w:pPr>
      <w:bookmarkStart w:id="99" w:name="S145_Votes"/>
      <w:bookmarkStart w:id="100" w:name="OP3_Xxln00WD"/>
      <w:bookmarkEnd w:id="99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>N. Votre</w:t>
      </w:r>
      <w:bookmarkEnd w:id="100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 xml:space="preserve"> association </w:t>
      </w:r>
      <w:bookmarkStart w:id="101" w:name="S146"/>
      <w:bookmarkStart w:id="102" w:name="OP3_ixen502D"/>
      <w:bookmarkEnd w:id="101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>est</w:t>
      </w:r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noBreakHyphen/>
        <w:t>elle</w:t>
      </w:r>
      <w:bookmarkEnd w:id="102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 xml:space="preserve"> </w:t>
      </w:r>
      <w:bookmarkStart w:id="103" w:name="S147"/>
      <w:bookmarkStart w:id="104" w:name="OP3_Eurn804D"/>
      <w:bookmarkEnd w:id="103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>affiliée</w:t>
      </w:r>
      <w:bookmarkEnd w:id="104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 xml:space="preserve"> à </w:t>
      </w:r>
      <w:bookmarkStart w:id="105" w:name="S148_me_we_one_One"/>
      <w:bookmarkStart w:id="106" w:name="OP3_qDjob06D"/>
      <w:bookmarkEnd w:id="105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>une</w:t>
      </w:r>
      <w:bookmarkEnd w:id="106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 xml:space="preserve"> </w:t>
      </w:r>
      <w:bookmarkStart w:id="107" w:name="S149_on_of_or"/>
      <w:bookmarkStart w:id="108" w:name="OP3_ICdnc07D"/>
      <w:bookmarkEnd w:id="107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>ou</w:t>
      </w:r>
      <w:bookmarkEnd w:id="108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 xml:space="preserve"> </w:t>
      </w:r>
      <w:bookmarkStart w:id="109" w:name="S150"/>
      <w:bookmarkStart w:id="110" w:name="OP3_Ew5qd09D"/>
      <w:bookmarkEnd w:id="109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>plusieurs</w:t>
      </w:r>
      <w:bookmarkEnd w:id="110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 xml:space="preserve"> </w:t>
      </w:r>
      <w:bookmarkStart w:id="111" w:name="S151"/>
      <w:bookmarkStart w:id="112" w:name="OP3_tuAmg0dD"/>
      <w:bookmarkEnd w:id="111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>fédérations</w:t>
      </w:r>
      <w:bookmarkEnd w:id="112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 xml:space="preserve"> </w:t>
      </w:r>
      <w:bookmarkStart w:id="113" w:name="S152_on_of_or"/>
      <w:bookmarkStart w:id="114" w:name="OP3_YCulj0eD"/>
      <w:bookmarkEnd w:id="113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>ou</w:t>
      </w:r>
      <w:bookmarkEnd w:id="114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 xml:space="preserve"> </w:t>
      </w:r>
      <w:bookmarkStart w:id="115" w:name="S153_quires3F_suites3F"/>
      <w:bookmarkStart w:id="116" w:name="OP3_UwTmk0gD"/>
      <w:bookmarkEnd w:id="115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>autres ?</w:t>
      </w:r>
      <w:bookmarkEnd w:id="116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 xml:space="preserve">                         </w:t>
      </w:r>
      <w:r w:rsidRPr="00B633D0">
        <w:rPr>
          <w:rFonts w:ascii="Calibri Light" w:eastAsia="Times New Roman" w:hAnsi="Calibri Light" w:cs="Calibri Light"/>
          <w:color w:val="auto"/>
          <w:szCs w:val="24"/>
          <w:lang w:val="fr-FR" w:eastAsia="zh-CN"/>
        </w:rPr>
        <w:t>oui / non</w:t>
      </w:r>
    </w:p>
    <w:p w14:paraId="22D5CD53" w14:textId="77777777" w:rsidR="00B633D0" w:rsidRPr="00B633D0" w:rsidRDefault="00B633D0" w:rsidP="00B633D0">
      <w:pPr>
        <w:suppressAutoHyphens/>
        <w:spacing w:after="0" w:line="240" w:lineRule="auto"/>
        <w:rPr>
          <w:rFonts w:ascii="Calibri Light" w:eastAsia="Times New Roman" w:hAnsi="Calibri Light" w:cs="Calibri Light"/>
          <w:szCs w:val="24"/>
          <w:u w:val="single"/>
          <w:lang w:val="fr-FR" w:eastAsia="zh-CN"/>
        </w:rPr>
      </w:pPr>
    </w:p>
    <w:p w14:paraId="7F5592F0" w14:textId="08BCB0A2" w:rsidR="00B633D0" w:rsidRDefault="00B633D0" w:rsidP="00310886">
      <w:pPr>
        <w:tabs>
          <w:tab w:val="left" w:pos="2835"/>
          <w:tab w:val="left" w:leader="hyphen" w:pos="10206"/>
        </w:tabs>
        <w:suppressAutoHyphens/>
        <w:spacing w:after="0" w:line="240" w:lineRule="auto"/>
        <w:ind w:left="705" w:firstLine="4"/>
        <w:rPr>
          <w:rFonts w:ascii="Calibri Light" w:eastAsia="Times New Roman" w:hAnsi="Calibri Light" w:cs="Calibri Light"/>
          <w:szCs w:val="24"/>
          <w:lang w:val="fr-FR" w:eastAsia="zh-CN"/>
        </w:rPr>
      </w:pPr>
      <w:bookmarkStart w:id="117" w:name="S154"/>
      <w:bookmarkStart w:id="118" w:name="OP3_mdJ322XF"/>
      <w:bookmarkEnd w:id="117"/>
      <w:r w:rsidRPr="00B633D0">
        <w:rPr>
          <w:rFonts w:ascii="Calibri Light" w:eastAsia="Times New Roman" w:hAnsi="Calibri Light" w:cs="Calibri Light"/>
          <w:szCs w:val="24"/>
          <w:lang w:val="fr-FR" w:eastAsia="zh-CN"/>
        </w:rPr>
        <w:t>Si</w:t>
      </w:r>
      <w:bookmarkEnd w:id="118"/>
      <w:r w:rsidRPr="00B633D0">
        <w:rPr>
          <w:rFonts w:ascii="Calibri Light" w:eastAsia="Times New Roman" w:hAnsi="Calibri Light" w:cs="Calibri Light"/>
          <w:szCs w:val="24"/>
          <w:lang w:val="fr-FR" w:eastAsia="zh-CN"/>
        </w:rPr>
        <w:t xml:space="preserve"> </w:t>
      </w:r>
      <w:bookmarkStart w:id="119" w:name="S155_our_out"/>
      <w:bookmarkStart w:id="120" w:name="OP3_adO332YF"/>
      <w:bookmarkEnd w:id="119"/>
      <w:r w:rsidRPr="00B633D0">
        <w:rPr>
          <w:rFonts w:ascii="Calibri Light" w:eastAsia="Times New Roman" w:hAnsi="Calibri Light" w:cs="Calibri Light"/>
          <w:szCs w:val="24"/>
          <w:lang w:val="fr-FR" w:eastAsia="zh-CN"/>
        </w:rPr>
        <w:t>oui</w:t>
      </w:r>
      <w:bookmarkEnd w:id="120"/>
      <w:r w:rsidRPr="00B633D0">
        <w:rPr>
          <w:rFonts w:ascii="Calibri Light" w:eastAsia="Times New Roman" w:hAnsi="Calibri Light" w:cs="Calibri Light"/>
          <w:szCs w:val="24"/>
          <w:lang w:val="fr-FR" w:eastAsia="zh-CN"/>
        </w:rPr>
        <w:t xml:space="preserve">, </w:t>
      </w:r>
      <w:bookmarkStart w:id="121" w:name="S156"/>
      <w:bookmarkStart w:id="122" w:name="OP3_gc0b421F"/>
      <w:bookmarkEnd w:id="121"/>
      <w:r w:rsidRPr="00B633D0">
        <w:rPr>
          <w:rFonts w:ascii="Calibri Light" w:eastAsia="Times New Roman" w:hAnsi="Calibri Light" w:cs="Calibri Light"/>
          <w:szCs w:val="24"/>
          <w:lang w:val="fr-FR" w:eastAsia="zh-CN"/>
        </w:rPr>
        <w:t>lesquelles</w:t>
      </w:r>
      <w:bookmarkEnd w:id="122"/>
      <w:r w:rsidRPr="00B633D0">
        <w:rPr>
          <w:rFonts w:ascii="Calibri Light" w:eastAsia="Times New Roman" w:hAnsi="Calibri Light" w:cs="Calibri Light"/>
          <w:szCs w:val="24"/>
          <w:lang w:val="fr-FR" w:eastAsia="zh-CN"/>
        </w:rPr>
        <w:t xml:space="preserve"> </w:t>
      </w:r>
      <w:bookmarkStart w:id="123" w:name="S157"/>
      <w:bookmarkStart w:id="124" w:name="OP3_pbx3822F"/>
      <w:bookmarkEnd w:id="123"/>
      <w:r w:rsidRPr="00B633D0">
        <w:rPr>
          <w:rFonts w:ascii="Calibri Light" w:eastAsia="Times New Roman" w:hAnsi="Calibri Light" w:cs="Calibri Light"/>
          <w:szCs w:val="24"/>
          <w:lang w:val="fr-FR" w:eastAsia="zh-CN"/>
        </w:rPr>
        <w:t>?</w:t>
      </w:r>
      <w:bookmarkEnd w:id="124"/>
      <w:r w:rsidRPr="00B633D0">
        <w:rPr>
          <w:rFonts w:ascii="Calibri Light" w:eastAsia="Times New Roman" w:hAnsi="Calibri Light" w:cs="Calibri Light"/>
          <w:szCs w:val="24"/>
          <w:lang w:val="fr-FR" w:eastAsia="zh-CN"/>
        </w:rPr>
        <w:tab/>
      </w:r>
      <w:r w:rsidR="00310886">
        <w:rPr>
          <w:rFonts w:ascii="Calibri Light" w:eastAsia="Times New Roman" w:hAnsi="Calibri Light" w:cs="Calibri Light"/>
          <w:szCs w:val="24"/>
          <w:lang w:val="fr-FR" w:eastAsia="zh-CN"/>
        </w:rPr>
        <w:t>…………………………………………………………………………………………………………….</w:t>
      </w:r>
    </w:p>
    <w:p w14:paraId="49D0E455" w14:textId="77777777" w:rsidR="00310886" w:rsidRDefault="00310886" w:rsidP="00310886">
      <w:pPr>
        <w:tabs>
          <w:tab w:val="left" w:pos="2835"/>
          <w:tab w:val="left" w:leader="hyphen" w:pos="10206"/>
        </w:tabs>
        <w:suppressAutoHyphens/>
        <w:spacing w:after="0" w:line="240" w:lineRule="auto"/>
        <w:ind w:left="705" w:firstLine="4"/>
        <w:rPr>
          <w:rFonts w:ascii="Calibri Light" w:eastAsia="Times New Roman" w:hAnsi="Calibri Light" w:cs="Calibri Light"/>
          <w:szCs w:val="24"/>
          <w:lang w:val="fr-FR" w:eastAsia="zh-CN"/>
        </w:rPr>
      </w:pPr>
    </w:p>
    <w:p w14:paraId="10F2F2EF" w14:textId="77777777" w:rsidR="00B633D0" w:rsidRPr="00D17BC8" w:rsidRDefault="00B633D0" w:rsidP="00B633D0">
      <w:pPr>
        <w:suppressAutoHyphens/>
        <w:spacing w:after="0" w:line="240" w:lineRule="auto"/>
        <w:ind w:left="705"/>
        <w:rPr>
          <w:rFonts w:ascii="Calibri Light" w:eastAsia="Times New Roman" w:hAnsi="Calibri Light" w:cs="Calibri Light"/>
          <w:i/>
          <w:color w:val="DC6900"/>
          <w:szCs w:val="24"/>
          <w:lang w:val="fr-FR" w:eastAsia="zh-CN"/>
        </w:rPr>
      </w:pPr>
      <w:bookmarkStart w:id="125" w:name="OP4_W1DU0JWn"/>
      <w:bookmarkEnd w:id="69"/>
    </w:p>
    <w:p w14:paraId="535E641C" w14:textId="77777777" w:rsidR="00B633D0" w:rsidRPr="00B633D0" w:rsidRDefault="00B633D0" w:rsidP="00B633D0">
      <w:pPr>
        <w:suppressAutoHyphens/>
        <w:spacing w:after="240" w:line="240" w:lineRule="auto"/>
        <w:rPr>
          <w:rFonts w:ascii="Calibri Light" w:eastAsia="Times New Roman" w:hAnsi="Calibri Light" w:cs="Calibri Light"/>
          <w:i/>
          <w:color w:val="FF0000"/>
          <w:szCs w:val="24"/>
          <w:lang w:eastAsia="zh-CN"/>
        </w:rPr>
      </w:pPr>
      <w:r w:rsidRPr="00B633D0">
        <w:rPr>
          <w:rFonts w:ascii="Calibri Light" w:eastAsia="Times New Roman" w:hAnsi="Calibri Light" w:cs="Calibri Light"/>
          <w:i/>
          <w:color w:val="FF0000"/>
          <w:szCs w:val="24"/>
          <w:lang w:eastAsia="zh-CN"/>
        </w:rPr>
        <w:t xml:space="preserve">O. Combien de personnes sont-elles actives dans votre ASBL sur une année civile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4"/>
        <w:gridCol w:w="3937"/>
        <w:gridCol w:w="3250"/>
      </w:tblGrid>
      <w:tr w:rsidR="00B633D0" w:rsidRPr="00B633D0" w14:paraId="517AEC60" w14:textId="77777777" w:rsidTr="002477C1">
        <w:tc>
          <w:tcPr>
            <w:tcW w:w="2689" w:type="dxa"/>
          </w:tcPr>
          <w:p w14:paraId="6733633B" w14:textId="77777777" w:rsidR="00B633D0" w:rsidRPr="00B633D0" w:rsidRDefault="00B633D0" w:rsidP="00B633D0">
            <w:pPr>
              <w:suppressAutoHyphens/>
              <w:spacing w:after="0" w:line="276" w:lineRule="auto"/>
              <w:rPr>
                <w:rFonts w:ascii="Calibri Light" w:hAnsi="Calibri Light" w:cs="Calibri Light"/>
                <w:b/>
                <w:bCs/>
                <w:iCs/>
                <w:color w:val="auto"/>
                <w:szCs w:val="24"/>
                <w:lang w:eastAsia="zh-CN"/>
              </w:rPr>
            </w:pPr>
            <w:r w:rsidRPr="00B633D0">
              <w:rPr>
                <w:rFonts w:ascii="Calibri Light" w:hAnsi="Calibri Light" w:cs="Calibri Light"/>
                <w:b/>
                <w:bCs/>
                <w:iCs/>
                <w:color w:val="auto"/>
                <w:szCs w:val="24"/>
                <w:lang w:eastAsia="zh-CN"/>
              </w:rPr>
              <w:t>Statut des personnes</w:t>
            </w:r>
          </w:p>
        </w:tc>
        <w:tc>
          <w:tcPr>
            <w:tcW w:w="4281" w:type="dxa"/>
          </w:tcPr>
          <w:p w14:paraId="3972BF34" w14:textId="77777777" w:rsidR="00B633D0" w:rsidRPr="00B633D0" w:rsidRDefault="00B633D0" w:rsidP="00B633D0">
            <w:pPr>
              <w:suppressAutoHyphens/>
              <w:spacing w:after="0" w:line="276" w:lineRule="auto"/>
              <w:rPr>
                <w:rFonts w:ascii="Calibri Light" w:hAnsi="Calibri Light" w:cs="Calibri Light"/>
                <w:b/>
                <w:bCs/>
                <w:iCs/>
                <w:color w:val="auto"/>
                <w:szCs w:val="24"/>
                <w:lang w:eastAsia="zh-CN"/>
              </w:rPr>
            </w:pPr>
            <w:r w:rsidRPr="00B633D0">
              <w:rPr>
                <w:rFonts w:ascii="Calibri Light" w:hAnsi="Calibri Light" w:cs="Calibri Light"/>
                <w:b/>
                <w:bCs/>
                <w:iCs/>
                <w:color w:val="auto"/>
                <w:szCs w:val="24"/>
                <w:lang w:eastAsia="zh-CN"/>
              </w:rPr>
              <w:t>Nombre de femmes</w:t>
            </w:r>
          </w:p>
        </w:tc>
        <w:tc>
          <w:tcPr>
            <w:tcW w:w="3486" w:type="dxa"/>
          </w:tcPr>
          <w:p w14:paraId="021DEF88" w14:textId="77777777" w:rsidR="00B633D0" w:rsidRPr="00B633D0" w:rsidRDefault="00B633D0" w:rsidP="00B633D0">
            <w:pPr>
              <w:suppressAutoHyphens/>
              <w:spacing w:after="0" w:line="276" w:lineRule="auto"/>
              <w:rPr>
                <w:rFonts w:ascii="Calibri Light" w:hAnsi="Calibri Light" w:cs="Calibri Light"/>
                <w:b/>
                <w:bCs/>
                <w:iCs/>
                <w:color w:val="auto"/>
                <w:szCs w:val="24"/>
                <w:lang w:eastAsia="zh-CN"/>
              </w:rPr>
            </w:pPr>
            <w:r w:rsidRPr="00B633D0">
              <w:rPr>
                <w:rFonts w:ascii="Calibri Light" w:hAnsi="Calibri Light" w:cs="Calibri Light"/>
                <w:b/>
                <w:bCs/>
                <w:iCs/>
                <w:color w:val="auto"/>
                <w:szCs w:val="24"/>
                <w:lang w:eastAsia="zh-CN"/>
              </w:rPr>
              <w:t>Nombre d’hommes</w:t>
            </w:r>
          </w:p>
        </w:tc>
      </w:tr>
      <w:tr w:rsidR="00B633D0" w:rsidRPr="00B633D0" w14:paraId="025B02C8" w14:textId="77777777" w:rsidTr="002477C1">
        <w:tc>
          <w:tcPr>
            <w:tcW w:w="2689" w:type="dxa"/>
          </w:tcPr>
          <w:p w14:paraId="73CB1303" w14:textId="77777777" w:rsidR="00B633D0" w:rsidRPr="00B633D0" w:rsidRDefault="00B633D0" w:rsidP="00B633D0">
            <w:pPr>
              <w:suppressAutoHyphens/>
              <w:spacing w:after="0" w:line="276" w:lineRule="auto"/>
              <w:rPr>
                <w:rFonts w:ascii="Calibri Light" w:hAnsi="Calibri Light" w:cs="Calibri Light"/>
                <w:iCs/>
                <w:color w:val="auto"/>
                <w:szCs w:val="24"/>
                <w:lang w:eastAsia="zh-CN"/>
              </w:rPr>
            </w:pPr>
            <w:r w:rsidRPr="00B633D0">
              <w:rPr>
                <w:rFonts w:ascii="Calibri Light" w:hAnsi="Calibri Light" w:cs="Calibri Light"/>
                <w:iCs/>
                <w:color w:val="auto"/>
                <w:szCs w:val="24"/>
                <w:lang w:eastAsia="zh-CN"/>
              </w:rPr>
              <w:t xml:space="preserve">Bénévoles / Volontaires </w:t>
            </w:r>
          </w:p>
        </w:tc>
        <w:tc>
          <w:tcPr>
            <w:tcW w:w="4281" w:type="dxa"/>
          </w:tcPr>
          <w:p w14:paraId="50A55FC3" w14:textId="77777777" w:rsidR="00B633D0" w:rsidRPr="00B633D0" w:rsidRDefault="00B633D0" w:rsidP="00B633D0">
            <w:pPr>
              <w:suppressAutoHyphens/>
              <w:spacing w:after="0" w:line="276" w:lineRule="auto"/>
              <w:rPr>
                <w:rFonts w:ascii="Calibri Light" w:hAnsi="Calibri Light" w:cs="Calibri Light"/>
                <w:iCs/>
                <w:color w:val="auto"/>
                <w:szCs w:val="24"/>
                <w:lang w:eastAsia="zh-CN"/>
              </w:rPr>
            </w:pPr>
          </w:p>
        </w:tc>
        <w:tc>
          <w:tcPr>
            <w:tcW w:w="3486" w:type="dxa"/>
          </w:tcPr>
          <w:p w14:paraId="73579779" w14:textId="77777777" w:rsidR="00B633D0" w:rsidRPr="00B633D0" w:rsidRDefault="00B633D0" w:rsidP="00B633D0">
            <w:pPr>
              <w:suppressAutoHyphens/>
              <w:spacing w:after="0" w:line="276" w:lineRule="auto"/>
              <w:rPr>
                <w:rFonts w:ascii="Calibri Light" w:hAnsi="Calibri Light" w:cs="Calibri Light"/>
                <w:iCs/>
                <w:color w:val="auto"/>
                <w:szCs w:val="24"/>
                <w:lang w:eastAsia="zh-CN"/>
              </w:rPr>
            </w:pPr>
          </w:p>
        </w:tc>
      </w:tr>
      <w:tr w:rsidR="00B633D0" w:rsidRPr="00B633D0" w14:paraId="35458D6B" w14:textId="77777777" w:rsidTr="002477C1">
        <w:tc>
          <w:tcPr>
            <w:tcW w:w="2689" w:type="dxa"/>
          </w:tcPr>
          <w:p w14:paraId="78867603" w14:textId="28BC7B70" w:rsidR="00B633D0" w:rsidRPr="00B633D0" w:rsidRDefault="00B633D0" w:rsidP="00B633D0">
            <w:pPr>
              <w:suppressAutoHyphens/>
              <w:spacing w:after="0" w:line="276" w:lineRule="auto"/>
              <w:rPr>
                <w:rFonts w:ascii="Calibri Light" w:hAnsi="Calibri Light" w:cs="Calibri Light"/>
                <w:iCs/>
                <w:color w:val="auto"/>
                <w:szCs w:val="24"/>
                <w:lang w:eastAsia="zh-CN"/>
              </w:rPr>
            </w:pPr>
            <w:r w:rsidRPr="00B633D0">
              <w:rPr>
                <w:rFonts w:ascii="Calibri Light" w:hAnsi="Calibri Light" w:cs="Calibri Light"/>
                <w:iCs/>
                <w:color w:val="auto"/>
                <w:szCs w:val="24"/>
                <w:lang w:eastAsia="zh-CN"/>
              </w:rPr>
              <w:t>Travailleurs</w:t>
            </w:r>
            <w:r w:rsidR="00B074D4">
              <w:rPr>
                <w:rFonts w:ascii="Calibri Light" w:hAnsi="Calibri Light" w:cs="Calibri Light"/>
                <w:iCs/>
                <w:color w:val="auto"/>
                <w:szCs w:val="24"/>
                <w:lang w:eastAsia="zh-CN"/>
              </w:rPr>
              <w:t xml:space="preserve"> ou travailleuses</w:t>
            </w:r>
            <w:r w:rsidRPr="00B633D0">
              <w:rPr>
                <w:rFonts w:ascii="Calibri Light" w:hAnsi="Calibri Light" w:cs="Calibri Light"/>
                <w:iCs/>
                <w:color w:val="auto"/>
                <w:szCs w:val="24"/>
                <w:lang w:eastAsia="zh-CN"/>
              </w:rPr>
              <w:t xml:space="preserve"> associatifs </w:t>
            </w:r>
          </w:p>
        </w:tc>
        <w:tc>
          <w:tcPr>
            <w:tcW w:w="4281" w:type="dxa"/>
          </w:tcPr>
          <w:p w14:paraId="596A5C9C" w14:textId="77777777" w:rsidR="00B633D0" w:rsidRPr="00B633D0" w:rsidRDefault="00B633D0" w:rsidP="00B633D0">
            <w:pPr>
              <w:suppressAutoHyphens/>
              <w:spacing w:after="0" w:line="276" w:lineRule="auto"/>
              <w:rPr>
                <w:rFonts w:ascii="Calibri Light" w:hAnsi="Calibri Light" w:cs="Calibri Light"/>
                <w:iCs/>
                <w:color w:val="auto"/>
                <w:szCs w:val="24"/>
                <w:lang w:eastAsia="zh-CN"/>
              </w:rPr>
            </w:pPr>
          </w:p>
        </w:tc>
        <w:tc>
          <w:tcPr>
            <w:tcW w:w="3486" w:type="dxa"/>
          </w:tcPr>
          <w:p w14:paraId="606F9F77" w14:textId="77777777" w:rsidR="00B633D0" w:rsidRPr="00B633D0" w:rsidRDefault="00B633D0" w:rsidP="00B633D0">
            <w:pPr>
              <w:suppressAutoHyphens/>
              <w:spacing w:after="0" w:line="276" w:lineRule="auto"/>
              <w:rPr>
                <w:rFonts w:ascii="Calibri Light" w:hAnsi="Calibri Light" w:cs="Calibri Light"/>
                <w:iCs/>
                <w:color w:val="auto"/>
                <w:szCs w:val="24"/>
                <w:lang w:eastAsia="zh-CN"/>
              </w:rPr>
            </w:pPr>
          </w:p>
        </w:tc>
      </w:tr>
      <w:tr w:rsidR="00B633D0" w:rsidRPr="00B633D0" w14:paraId="7D7EBF13" w14:textId="77777777" w:rsidTr="002477C1">
        <w:tc>
          <w:tcPr>
            <w:tcW w:w="2689" w:type="dxa"/>
          </w:tcPr>
          <w:p w14:paraId="484F1F02" w14:textId="00C4D077" w:rsidR="00B633D0" w:rsidRPr="00B633D0" w:rsidRDefault="00B633D0" w:rsidP="00B633D0">
            <w:pPr>
              <w:suppressAutoHyphens/>
              <w:spacing w:after="0" w:line="276" w:lineRule="auto"/>
              <w:rPr>
                <w:rFonts w:ascii="Calibri Light" w:hAnsi="Calibri Light" w:cs="Calibri Light"/>
                <w:iCs/>
                <w:color w:val="auto"/>
                <w:szCs w:val="24"/>
                <w:lang w:eastAsia="zh-CN"/>
              </w:rPr>
            </w:pPr>
            <w:r w:rsidRPr="00B633D0">
              <w:rPr>
                <w:rFonts w:ascii="Calibri Light" w:hAnsi="Calibri Light" w:cs="Calibri Light"/>
                <w:iCs/>
                <w:color w:val="auto"/>
                <w:szCs w:val="24"/>
                <w:lang w:eastAsia="zh-CN"/>
              </w:rPr>
              <w:t>Salariés</w:t>
            </w:r>
            <w:r w:rsidR="00B074D4">
              <w:rPr>
                <w:rFonts w:ascii="Calibri Light" w:hAnsi="Calibri Light" w:cs="Calibri Light"/>
                <w:iCs/>
                <w:color w:val="auto"/>
                <w:szCs w:val="24"/>
                <w:lang w:eastAsia="zh-CN"/>
              </w:rPr>
              <w:t>-salariées</w:t>
            </w:r>
          </w:p>
        </w:tc>
        <w:tc>
          <w:tcPr>
            <w:tcW w:w="4281" w:type="dxa"/>
          </w:tcPr>
          <w:p w14:paraId="1E65611A" w14:textId="77777777" w:rsidR="00B633D0" w:rsidRPr="00B633D0" w:rsidRDefault="00B633D0" w:rsidP="00B633D0">
            <w:pPr>
              <w:suppressAutoHyphens/>
              <w:spacing w:after="0" w:line="276" w:lineRule="auto"/>
              <w:rPr>
                <w:rFonts w:ascii="Calibri Light" w:hAnsi="Calibri Light" w:cs="Calibri Light"/>
                <w:iCs/>
                <w:color w:val="auto"/>
                <w:szCs w:val="24"/>
                <w:lang w:eastAsia="zh-CN"/>
              </w:rPr>
            </w:pPr>
          </w:p>
        </w:tc>
        <w:tc>
          <w:tcPr>
            <w:tcW w:w="3486" w:type="dxa"/>
          </w:tcPr>
          <w:p w14:paraId="324ADFF6" w14:textId="77777777" w:rsidR="00B633D0" w:rsidRPr="00B633D0" w:rsidRDefault="00B633D0" w:rsidP="00B633D0">
            <w:pPr>
              <w:suppressAutoHyphens/>
              <w:spacing w:after="0" w:line="276" w:lineRule="auto"/>
              <w:rPr>
                <w:rFonts w:ascii="Calibri Light" w:hAnsi="Calibri Light" w:cs="Calibri Light"/>
                <w:iCs/>
                <w:color w:val="auto"/>
                <w:szCs w:val="24"/>
                <w:lang w:eastAsia="zh-CN"/>
              </w:rPr>
            </w:pPr>
          </w:p>
        </w:tc>
      </w:tr>
      <w:tr w:rsidR="00B633D0" w:rsidRPr="00B633D0" w14:paraId="07F2D6D9" w14:textId="77777777" w:rsidTr="002477C1">
        <w:tc>
          <w:tcPr>
            <w:tcW w:w="2689" w:type="dxa"/>
          </w:tcPr>
          <w:p w14:paraId="02752C86" w14:textId="77777777" w:rsidR="00B633D0" w:rsidRPr="00B633D0" w:rsidRDefault="00B633D0" w:rsidP="00B633D0">
            <w:pPr>
              <w:suppressAutoHyphens/>
              <w:spacing w:after="0" w:line="276" w:lineRule="auto"/>
              <w:rPr>
                <w:rFonts w:ascii="Calibri Light" w:hAnsi="Calibri Light" w:cs="Calibri Light"/>
                <w:iCs/>
                <w:color w:val="auto"/>
                <w:szCs w:val="24"/>
                <w:lang w:eastAsia="zh-CN"/>
              </w:rPr>
            </w:pPr>
            <w:r w:rsidRPr="00B633D0">
              <w:rPr>
                <w:rFonts w:ascii="Calibri Light" w:hAnsi="Calibri Light" w:cs="Calibri Light"/>
                <w:iCs/>
                <w:color w:val="auto"/>
                <w:szCs w:val="24"/>
                <w:lang w:eastAsia="zh-CN"/>
              </w:rPr>
              <w:t xml:space="preserve">Prestataires </w:t>
            </w:r>
          </w:p>
        </w:tc>
        <w:tc>
          <w:tcPr>
            <w:tcW w:w="4281" w:type="dxa"/>
          </w:tcPr>
          <w:p w14:paraId="6439C474" w14:textId="77777777" w:rsidR="00B633D0" w:rsidRPr="00B633D0" w:rsidRDefault="00B633D0" w:rsidP="00B633D0">
            <w:pPr>
              <w:suppressAutoHyphens/>
              <w:spacing w:after="0" w:line="276" w:lineRule="auto"/>
              <w:rPr>
                <w:rFonts w:ascii="Calibri Light" w:hAnsi="Calibri Light" w:cs="Calibri Light"/>
                <w:iCs/>
                <w:color w:val="auto"/>
                <w:szCs w:val="24"/>
                <w:lang w:eastAsia="zh-CN"/>
              </w:rPr>
            </w:pPr>
          </w:p>
        </w:tc>
        <w:tc>
          <w:tcPr>
            <w:tcW w:w="3486" w:type="dxa"/>
          </w:tcPr>
          <w:p w14:paraId="173283B1" w14:textId="77777777" w:rsidR="00B633D0" w:rsidRPr="00B633D0" w:rsidRDefault="00B633D0" w:rsidP="00B633D0">
            <w:pPr>
              <w:suppressAutoHyphens/>
              <w:spacing w:after="0" w:line="276" w:lineRule="auto"/>
              <w:rPr>
                <w:rFonts w:ascii="Calibri Light" w:hAnsi="Calibri Light" w:cs="Calibri Light"/>
                <w:iCs/>
                <w:color w:val="auto"/>
                <w:szCs w:val="24"/>
                <w:lang w:eastAsia="zh-CN"/>
              </w:rPr>
            </w:pPr>
          </w:p>
        </w:tc>
      </w:tr>
      <w:tr w:rsidR="00B633D0" w:rsidRPr="00B633D0" w14:paraId="0CD4F70E" w14:textId="77777777" w:rsidTr="002477C1">
        <w:tc>
          <w:tcPr>
            <w:tcW w:w="2689" w:type="dxa"/>
          </w:tcPr>
          <w:p w14:paraId="0A29097E" w14:textId="77777777" w:rsidR="00B633D0" w:rsidRPr="00B633D0" w:rsidRDefault="00B633D0" w:rsidP="00B633D0">
            <w:pPr>
              <w:suppressAutoHyphens/>
              <w:spacing w:after="0" w:line="276" w:lineRule="auto"/>
              <w:rPr>
                <w:rFonts w:ascii="Calibri Light" w:hAnsi="Calibri Light" w:cs="Calibri Light"/>
                <w:iCs/>
                <w:color w:val="auto"/>
                <w:szCs w:val="24"/>
                <w:lang w:eastAsia="zh-CN"/>
              </w:rPr>
            </w:pPr>
            <w:r w:rsidRPr="00B633D0">
              <w:rPr>
                <w:rFonts w:ascii="Calibri Light" w:hAnsi="Calibri Light" w:cs="Calibri Light"/>
                <w:iCs/>
                <w:color w:val="auto"/>
                <w:szCs w:val="24"/>
                <w:lang w:eastAsia="zh-CN"/>
              </w:rPr>
              <w:t xml:space="preserve">Autres </w:t>
            </w:r>
          </w:p>
        </w:tc>
        <w:tc>
          <w:tcPr>
            <w:tcW w:w="4281" w:type="dxa"/>
          </w:tcPr>
          <w:p w14:paraId="635DE543" w14:textId="77777777" w:rsidR="00B633D0" w:rsidRPr="00B633D0" w:rsidRDefault="00B633D0" w:rsidP="00B633D0">
            <w:pPr>
              <w:suppressAutoHyphens/>
              <w:spacing w:after="0" w:line="276" w:lineRule="auto"/>
              <w:rPr>
                <w:rFonts w:ascii="Calibri Light" w:hAnsi="Calibri Light" w:cs="Calibri Light"/>
                <w:iCs/>
                <w:color w:val="auto"/>
                <w:szCs w:val="24"/>
                <w:lang w:eastAsia="zh-CN"/>
              </w:rPr>
            </w:pPr>
          </w:p>
        </w:tc>
        <w:tc>
          <w:tcPr>
            <w:tcW w:w="3486" w:type="dxa"/>
          </w:tcPr>
          <w:p w14:paraId="243127EA" w14:textId="77777777" w:rsidR="00B633D0" w:rsidRPr="00B633D0" w:rsidRDefault="00B633D0" w:rsidP="00B633D0">
            <w:pPr>
              <w:suppressAutoHyphens/>
              <w:spacing w:after="0" w:line="276" w:lineRule="auto"/>
              <w:rPr>
                <w:rFonts w:ascii="Calibri Light" w:hAnsi="Calibri Light" w:cs="Calibri Light"/>
                <w:iCs/>
                <w:color w:val="auto"/>
                <w:szCs w:val="24"/>
                <w:lang w:eastAsia="zh-CN"/>
              </w:rPr>
            </w:pPr>
          </w:p>
        </w:tc>
      </w:tr>
    </w:tbl>
    <w:p w14:paraId="61168CA8" w14:textId="77777777" w:rsidR="00B633D0" w:rsidRPr="00B633D0" w:rsidRDefault="00B633D0" w:rsidP="00B633D0">
      <w:pPr>
        <w:suppressAutoHyphens/>
        <w:spacing w:after="0" w:line="276" w:lineRule="auto"/>
        <w:rPr>
          <w:rFonts w:ascii="Calibri Light" w:eastAsia="Times New Roman" w:hAnsi="Calibri Light" w:cs="Calibri Light"/>
          <w:iCs/>
          <w:color w:val="auto"/>
          <w:szCs w:val="24"/>
          <w:lang w:eastAsia="zh-CN"/>
        </w:rPr>
      </w:pPr>
    </w:p>
    <w:p w14:paraId="391EE831" w14:textId="77777777" w:rsidR="00B633D0" w:rsidRPr="00B633D0" w:rsidRDefault="00B633D0" w:rsidP="00B633D0">
      <w:pPr>
        <w:suppressAutoHyphens/>
        <w:spacing w:after="240" w:line="240" w:lineRule="auto"/>
        <w:rPr>
          <w:rFonts w:ascii="Calibri Light" w:eastAsia="Times New Roman" w:hAnsi="Calibri Light" w:cs="Calibri Light"/>
          <w:i/>
          <w:color w:val="FF0000"/>
          <w:szCs w:val="24"/>
          <w:lang w:eastAsia="zh-CN"/>
        </w:rPr>
      </w:pPr>
      <w:r w:rsidRPr="00B633D0">
        <w:rPr>
          <w:rFonts w:ascii="Calibri Light" w:eastAsia="Times New Roman" w:hAnsi="Calibri Light" w:cs="Calibri Light"/>
          <w:i/>
          <w:color w:val="FF0000"/>
          <w:szCs w:val="24"/>
          <w:lang w:eastAsia="zh-CN"/>
        </w:rPr>
        <w:t xml:space="preserve">P. En moyenne, combien d’heures par semaine ces personnes consacrent-elles à votre ASBL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4"/>
        <w:gridCol w:w="3949"/>
        <w:gridCol w:w="3238"/>
      </w:tblGrid>
      <w:tr w:rsidR="00B633D0" w:rsidRPr="00B633D0" w14:paraId="39CEFAF5" w14:textId="77777777" w:rsidTr="002477C1">
        <w:tc>
          <w:tcPr>
            <w:tcW w:w="2689" w:type="dxa"/>
          </w:tcPr>
          <w:p w14:paraId="71BE6D80" w14:textId="77777777" w:rsidR="00B633D0" w:rsidRPr="00B633D0" w:rsidRDefault="00B633D0" w:rsidP="00B633D0">
            <w:pPr>
              <w:suppressAutoHyphens/>
              <w:spacing w:after="0" w:line="276" w:lineRule="auto"/>
              <w:rPr>
                <w:rFonts w:ascii="Calibri Light" w:hAnsi="Calibri Light" w:cs="Calibri Light"/>
                <w:b/>
                <w:bCs/>
                <w:iCs/>
                <w:color w:val="auto"/>
                <w:szCs w:val="24"/>
                <w:lang w:eastAsia="zh-CN"/>
              </w:rPr>
            </w:pPr>
            <w:r w:rsidRPr="00B633D0">
              <w:rPr>
                <w:rFonts w:ascii="Calibri Light" w:hAnsi="Calibri Light" w:cs="Calibri Light"/>
                <w:b/>
                <w:bCs/>
                <w:iCs/>
                <w:color w:val="auto"/>
                <w:szCs w:val="24"/>
                <w:lang w:eastAsia="zh-CN"/>
              </w:rPr>
              <w:t>Statut des personnes</w:t>
            </w:r>
          </w:p>
        </w:tc>
        <w:tc>
          <w:tcPr>
            <w:tcW w:w="4281" w:type="dxa"/>
          </w:tcPr>
          <w:p w14:paraId="317BAF34" w14:textId="77777777" w:rsidR="00B633D0" w:rsidRPr="00B633D0" w:rsidRDefault="00B633D0" w:rsidP="00B633D0">
            <w:pPr>
              <w:suppressAutoHyphens/>
              <w:spacing w:after="0" w:line="276" w:lineRule="auto"/>
              <w:rPr>
                <w:rFonts w:ascii="Calibri Light" w:hAnsi="Calibri Light" w:cs="Calibri Light"/>
                <w:b/>
                <w:bCs/>
                <w:iCs/>
                <w:color w:val="auto"/>
                <w:szCs w:val="24"/>
                <w:lang w:eastAsia="zh-CN"/>
              </w:rPr>
            </w:pPr>
            <w:r w:rsidRPr="00B633D0">
              <w:rPr>
                <w:rFonts w:ascii="Calibri Light" w:hAnsi="Calibri Light" w:cs="Calibri Light"/>
                <w:b/>
                <w:bCs/>
                <w:iCs/>
                <w:color w:val="auto"/>
                <w:szCs w:val="24"/>
                <w:lang w:eastAsia="zh-CN"/>
              </w:rPr>
              <w:t>Nombre d’heures/ semaine prestées par des femmes</w:t>
            </w:r>
          </w:p>
        </w:tc>
        <w:tc>
          <w:tcPr>
            <w:tcW w:w="3486" w:type="dxa"/>
          </w:tcPr>
          <w:p w14:paraId="70FD2059" w14:textId="77777777" w:rsidR="00B633D0" w:rsidRPr="00B633D0" w:rsidRDefault="00B633D0" w:rsidP="00B633D0">
            <w:pPr>
              <w:suppressAutoHyphens/>
              <w:spacing w:after="0" w:line="276" w:lineRule="auto"/>
              <w:rPr>
                <w:rFonts w:ascii="Calibri Light" w:hAnsi="Calibri Light" w:cs="Calibri Light"/>
                <w:b/>
                <w:bCs/>
                <w:iCs/>
                <w:color w:val="auto"/>
                <w:szCs w:val="24"/>
                <w:lang w:eastAsia="zh-CN"/>
              </w:rPr>
            </w:pPr>
            <w:r w:rsidRPr="00B633D0">
              <w:rPr>
                <w:rFonts w:ascii="Calibri Light" w:hAnsi="Calibri Light" w:cs="Calibri Light"/>
                <w:b/>
                <w:bCs/>
                <w:iCs/>
                <w:color w:val="auto"/>
                <w:szCs w:val="24"/>
                <w:lang w:eastAsia="zh-CN"/>
              </w:rPr>
              <w:t>Nombre d’heures/ semaine prestées par des hommes</w:t>
            </w:r>
          </w:p>
        </w:tc>
      </w:tr>
      <w:tr w:rsidR="00B633D0" w:rsidRPr="00B633D0" w14:paraId="12C6F6BA" w14:textId="77777777" w:rsidTr="002477C1">
        <w:tc>
          <w:tcPr>
            <w:tcW w:w="2689" w:type="dxa"/>
          </w:tcPr>
          <w:p w14:paraId="547E4FF6" w14:textId="77777777" w:rsidR="00B633D0" w:rsidRPr="00B633D0" w:rsidRDefault="00B633D0" w:rsidP="00B633D0">
            <w:pPr>
              <w:suppressAutoHyphens/>
              <w:spacing w:after="0" w:line="276" w:lineRule="auto"/>
              <w:rPr>
                <w:rFonts w:ascii="Calibri Light" w:hAnsi="Calibri Light" w:cs="Calibri Light"/>
                <w:iCs/>
                <w:color w:val="auto"/>
                <w:szCs w:val="24"/>
                <w:lang w:eastAsia="zh-CN"/>
              </w:rPr>
            </w:pPr>
            <w:r w:rsidRPr="00B633D0">
              <w:rPr>
                <w:rFonts w:ascii="Calibri Light" w:hAnsi="Calibri Light" w:cs="Calibri Light"/>
                <w:iCs/>
                <w:color w:val="auto"/>
                <w:szCs w:val="24"/>
                <w:lang w:eastAsia="zh-CN"/>
              </w:rPr>
              <w:t xml:space="preserve">Bénévoles / Volontaires </w:t>
            </w:r>
          </w:p>
        </w:tc>
        <w:tc>
          <w:tcPr>
            <w:tcW w:w="4281" w:type="dxa"/>
          </w:tcPr>
          <w:p w14:paraId="0CCE6ABC" w14:textId="77777777" w:rsidR="00B633D0" w:rsidRPr="00B633D0" w:rsidRDefault="00B633D0" w:rsidP="00B633D0">
            <w:pPr>
              <w:suppressAutoHyphens/>
              <w:spacing w:after="0" w:line="276" w:lineRule="auto"/>
              <w:rPr>
                <w:rFonts w:ascii="Calibri Light" w:hAnsi="Calibri Light" w:cs="Calibri Light"/>
                <w:iCs/>
                <w:color w:val="auto"/>
                <w:szCs w:val="24"/>
                <w:lang w:eastAsia="zh-CN"/>
              </w:rPr>
            </w:pPr>
          </w:p>
        </w:tc>
        <w:tc>
          <w:tcPr>
            <w:tcW w:w="3486" w:type="dxa"/>
          </w:tcPr>
          <w:p w14:paraId="65E16405" w14:textId="77777777" w:rsidR="00B633D0" w:rsidRPr="00B633D0" w:rsidRDefault="00B633D0" w:rsidP="00B633D0">
            <w:pPr>
              <w:suppressAutoHyphens/>
              <w:spacing w:after="0" w:line="276" w:lineRule="auto"/>
              <w:rPr>
                <w:rFonts w:ascii="Calibri Light" w:hAnsi="Calibri Light" w:cs="Calibri Light"/>
                <w:iCs/>
                <w:color w:val="auto"/>
                <w:szCs w:val="24"/>
                <w:lang w:eastAsia="zh-CN"/>
              </w:rPr>
            </w:pPr>
          </w:p>
        </w:tc>
      </w:tr>
      <w:tr w:rsidR="00B633D0" w:rsidRPr="00B633D0" w14:paraId="6966783E" w14:textId="77777777" w:rsidTr="002477C1">
        <w:tc>
          <w:tcPr>
            <w:tcW w:w="2689" w:type="dxa"/>
          </w:tcPr>
          <w:p w14:paraId="75F3E80D" w14:textId="0385A2A8" w:rsidR="00B633D0" w:rsidRPr="00B633D0" w:rsidRDefault="00B633D0" w:rsidP="00B633D0">
            <w:pPr>
              <w:suppressAutoHyphens/>
              <w:spacing w:after="0" w:line="276" w:lineRule="auto"/>
              <w:rPr>
                <w:rFonts w:ascii="Calibri Light" w:hAnsi="Calibri Light" w:cs="Calibri Light"/>
                <w:iCs/>
                <w:color w:val="auto"/>
                <w:szCs w:val="24"/>
                <w:lang w:eastAsia="zh-CN"/>
              </w:rPr>
            </w:pPr>
            <w:r w:rsidRPr="00B633D0">
              <w:rPr>
                <w:rFonts w:ascii="Calibri Light" w:hAnsi="Calibri Light" w:cs="Calibri Light"/>
                <w:iCs/>
                <w:color w:val="auto"/>
                <w:szCs w:val="24"/>
                <w:lang w:eastAsia="zh-CN"/>
              </w:rPr>
              <w:t>Travailleurs</w:t>
            </w:r>
            <w:r w:rsidR="00B074D4">
              <w:rPr>
                <w:rFonts w:ascii="Calibri Light" w:hAnsi="Calibri Light" w:cs="Calibri Light"/>
                <w:iCs/>
                <w:color w:val="auto"/>
                <w:szCs w:val="24"/>
                <w:lang w:eastAsia="zh-CN"/>
              </w:rPr>
              <w:t xml:space="preserve"> ou travailleuses</w:t>
            </w:r>
            <w:r w:rsidRPr="00B633D0">
              <w:rPr>
                <w:rFonts w:ascii="Calibri Light" w:hAnsi="Calibri Light" w:cs="Calibri Light"/>
                <w:iCs/>
                <w:color w:val="auto"/>
                <w:szCs w:val="24"/>
                <w:lang w:eastAsia="zh-CN"/>
              </w:rPr>
              <w:t xml:space="preserve"> associatifs </w:t>
            </w:r>
          </w:p>
        </w:tc>
        <w:tc>
          <w:tcPr>
            <w:tcW w:w="4281" w:type="dxa"/>
          </w:tcPr>
          <w:p w14:paraId="291A3A8D" w14:textId="77777777" w:rsidR="00B633D0" w:rsidRPr="00B633D0" w:rsidRDefault="00B633D0" w:rsidP="00B633D0">
            <w:pPr>
              <w:suppressAutoHyphens/>
              <w:spacing w:after="0" w:line="276" w:lineRule="auto"/>
              <w:rPr>
                <w:rFonts w:ascii="Calibri Light" w:hAnsi="Calibri Light" w:cs="Calibri Light"/>
                <w:iCs/>
                <w:color w:val="auto"/>
                <w:szCs w:val="24"/>
                <w:lang w:eastAsia="zh-CN"/>
              </w:rPr>
            </w:pPr>
          </w:p>
        </w:tc>
        <w:tc>
          <w:tcPr>
            <w:tcW w:w="3486" w:type="dxa"/>
          </w:tcPr>
          <w:p w14:paraId="6E450890" w14:textId="77777777" w:rsidR="00B633D0" w:rsidRPr="00B633D0" w:rsidRDefault="00B633D0" w:rsidP="00B633D0">
            <w:pPr>
              <w:suppressAutoHyphens/>
              <w:spacing w:after="0" w:line="276" w:lineRule="auto"/>
              <w:rPr>
                <w:rFonts w:ascii="Calibri Light" w:hAnsi="Calibri Light" w:cs="Calibri Light"/>
                <w:iCs/>
                <w:color w:val="auto"/>
                <w:szCs w:val="24"/>
                <w:lang w:eastAsia="zh-CN"/>
              </w:rPr>
            </w:pPr>
          </w:p>
        </w:tc>
      </w:tr>
      <w:tr w:rsidR="00B633D0" w:rsidRPr="00B633D0" w14:paraId="2861BED7" w14:textId="77777777" w:rsidTr="002477C1">
        <w:tc>
          <w:tcPr>
            <w:tcW w:w="2689" w:type="dxa"/>
          </w:tcPr>
          <w:p w14:paraId="1B1FCD26" w14:textId="197E1FE7" w:rsidR="00B633D0" w:rsidRPr="00B633D0" w:rsidRDefault="00B633D0" w:rsidP="00B633D0">
            <w:pPr>
              <w:suppressAutoHyphens/>
              <w:spacing w:after="0" w:line="276" w:lineRule="auto"/>
              <w:rPr>
                <w:rFonts w:ascii="Calibri Light" w:hAnsi="Calibri Light" w:cs="Calibri Light"/>
                <w:iCs/>
                <w:color w:val="auto"/>
                <w:szCs w:val="24"/>
                <w:lang w:eastAsia="zh-CN"/>
              </w:rPr>
            </w:pPr>
            <w:r w:rsidRPr="00B633D0">
              <w:rPr>
                <w:rFonts w:ascii="Calibri Light" w:hAnsi="Calibri Light" w:cs="Calibri Light"/>
                <w:iCs/>
                <w:color w:val="auto"/>
                <w:szCs w:val="24"/>
                <w:lang w:eastAsia="zh-CN"/>
              </w:rPr>
              <w:t>Salariés</w:t>
            </w:r>
            <w:r w:rsidR="00B074D4">
              <w:rPr>
                <w:rFonts w:ascii="Calibri Light" w:hAnsi="Calibri Light" w:cs="Calibri Light"/>
                <w:iCs/>
                <w:color w:val="auto"/>
                <w:szCs w:val="24"/>
                <w:lang w:eastAsia="zh-CN"/>
              </w:rPr>
              <w:t>-salariées</w:t>
            </w:r>
          </w:p>
        </w:tc>
        <w:tc>
          <w:tcPr>
            <w:tcW w:w="4281" w:type="dxa"/>
          </w:tcPr>
          <w:p w14:paraId="2E0DF07D" w14:textId="77777777" w:rsidR="00B633D0" w:rsidRPr="00B633D0" w:rsidRDefault="00B633D0" w:rsidP="00B633D0">
            <w:pPr>
              <w:suppressAutoHyphens/>
              <w:spacing w:after="0" w:line="276" w:lineRule="auto"/>
              <w:rPr>
                <w:rFonts w:ascii="Calibri Light" w:hAnsi="Calibri Light" w:cs="Calibri Light"/>
                <w:iCs/>
                <w:color w:val="auto"/>
                <w:szCs w:val="24"/>
                <w:lang w:eastAsia="zh-CN"/>
              </w:rPr>
            </w:pPr>
          </w:p>
        </w:tc>
        <w:tc>
          <w:tcPr>
            <w:tcW w:w="3486" w:type="dxa"/>
          </w:tcPr>
          <w:p w14:paraId="67CFC266" w14:textId="77777777" w:rsidR="00B633D0" w:rsidRPr="00B633D0" w:rsidRDefault="00B633D0" w:rsidP="00B633D0">
            <w:pPr>
              <w:suppressAutoHyphens/>
              <w:spacing w:after="0" w:line="276" w:lineRule="auto"/>
              <w:rPr>
                <w:rFonts w:ascii="Calibri Light" w:hAnsi="Calibri Light" w:cs="Calibri Light"/>
                <w:iCs/>
                <w:color w:val="auto"/>
                <w:szCs w:val="24"/>
                <w:lang w:eastAsia="zh-CN"/>
              </w:rPr>
            </w:pPr>
          </w:p>
        </w:tc>
      </w:tr>
      <w:tr w:rsidR="00B633D0" w:rsidRPr="00B633D0" w14:paraId="1FE2A2D0" w14:textId="77777777" w:rsidTr="002477C1">
        <w:tc>
          <w:tcPr>
            <w:tcW w:w="2689" w:type="dxa"/>
          </w:tcPr>
          <w:p w14:paraId="48E2F447" w14:textId="77777777" w:rsidR="00B633D0" w:rsidRPr="00B633D0" w:rsidRDefault="00B633D0" w:rsidP="00B633D0">
            <w:pPr>
              <w:suppressAutoHyphens/>
              <w:spacing w:after="0" w:line="276" w:lineRule="auto"/>
              <w:rPr>
                <w:rFonts w:ascii="Calibri Light" w:hAnsi="Calibri Light" w:cs="Calibri Light"/>
                <w:iCs/>
                <w:color w:val="auto"/>
                <w:szCs w:val="24"/>
                <w:lang w:eastAsia="zh-CN"/>
              </w:rPr>
            </w:pPr>
            <w:r w:rsidRPr="00B633D0">
              <w:rPr>
                <w:rFonts w:ascii="Calibri Light" w:hAnsi="Calibri Light" w:cs="Calibri Light"/>
                <w:iCs/>
                <w:color w:val="auto"/>
                <w:szCs w:val="24"/>
                <w:lang w:eastAsia="zh-CN"/>
              </w:rPr>
              <w:t xml:space="preserve">Prestataires </w:t>
            </w:r>
          </w:p>
        </w:tc>
        <w:tc>
          <w:tcPr>
            <w:tcW w:w="4281" w:type="dxa"/>
          </w:tcPr>
          <w:p w14:paraId="45C22E25" w14:textId="77777777" w:rsidR="00B633D0" w:rsidRPr="00B633D0" w:rsidRDefault="00B633D0" w:rsidP="00B633D0">
            <w:pPr>
              <w:suppressAutoHyphens/>
              <w:spacing w:after="0" w:line="276" w:lineRule="auto"/>
              <w:rPr>
                <w:rFonts w:ascii="Calibri Light" w:hAnsi="Calibri Light" w:cs="Calibri Light"/>
                <w:iCs/>
                <w:color w:val="auto"/>
                <w:szCs w:val="24"/>
                <w:lang w:eastAsia="zh-CN"/>
              </w:rPr>
            </w:pPr>
          </w:p>
        </w:tc>
        <w:tc>
          <w:tcPr>
            <w:tcW w:w="3486" w:type="dxa"/>
          </w:tcPr>
          <w:p w14:paraId="45711FED" w14:textId="77777777" w:rsidR="00B633D0" w:rsidRPr="00B633D0" w:rsidRDefault="00B633D0" w:rsidP="00B633D0">
            <w:pPr>
              <w:suppressAutoHyphens/>
              <w:spacing w:after="0" w:line="276" w:lineRule="auto"/>
              <w:rPr>
                <w:rFonts w:ascii="Calibri Light" w:hAnsi="Calibri Light" w:cs="Calibri Light"/>
                <w:iCs/>
                <w:color w:val="auto"/>
                <w:szCs w:val="24"/>
                <w:lang w:eastAsia="zh-CN"/>
              </w:rPr>
            </w:pPr>
          </w:p>
        </w:tc>
      </w:tr>
      <w:tr w:rsidR="00B633D0" w:rsidRPr="00B633D0" w14:paraId="12CF4ADD" w14:textId="77777777" w:rsidTr="002477C1">
        <w:tc>
          <w:tcPr>
            <w:tcW w:w="2689" w:type="dxa"/>
          </w:tcPr>
          <w:p w14:paraId="548CC5A0" w14:textId="77777777" w:rsidR="00B633D0" w:rsidRPr="00B633D0" w:rsidRDefault="00B633D0" w:rsidP="00B633D0">
            <w:pPr>
              <w:suppressAutoHyphens/>
              <w:spacing w:after="0" w:line="276" w:lineRule="auto"/>
              <w:rPr>
                <w:rFonts w:ascii="Calibri Light" w:hAnsi="Calibri Light" w:cs="Calibri Light"/>
                <w:iCs/>
                <w:color w:val="auto"/>
                <w:szCs w:val="24"/>
                <w:lang w:eastAsia="zh-CN"/>
              </w:rPr>
            </w:pPr>
            <w:r w:rsidRPr="00B633D0">
              <w:rPr>
                <w:rFonts w:ascii="Calibri Light" w:hAnsi="Calibri Light" w:cs="Calibri Light"/>
                <w:iCs/>
                <w:color w:val="auto"/>
                <w:szCs w:val="24"/>
                <w:lang w:eastAsia="zh-CN"/>
              </w:rPr>
              <w:t xml:space="preserve">Autres </w:t>
            </w:r>
          </w:p>
        </w:tc>
        <w:tc>
          <w:tcPr>
            <w:tcW w:w="4281" w:type="dxa"/>
          </w:tcPr>
          <w:p w14:paraId="37867094" w14:textId="77777777" w:rsidR="00B633D0" w:rsidRPr="00B633D0" w:rsidRDefault="00B633D0" w:rsidP="00B633D0">
            <w:pPr>
              <w:suppressAutoHyphens/>
              <w:spacing w:after="0" w:line="276" w:lineRule="auto"/>
              <w:rPr>
                <w:rFonts w:ascii="Calibri Light" w:hAnsi="Calibri Light" w:cs="Calibri Light"/>
                <w:iCs/>
                <w:color w:val="auto"/>
                <w:szCs w:val="24"/>
                <w:lang w:eastAsia="zh-CN"/>
              </w:rPr>
            </w:pPr>
          </w:p>
        </w:tc>
        <w:tc>
          <w:tcPr>
            <w:tcW w:w="3486" w:type="dxa"/>
          </w:tcPr>
          <w:p w14:paraId="3B99B55B" w14:textId="77777777" w:rsidR="00B633D0" w:rsidRPr="00B633D0" w:rsidRDefault="00B633D0" w:rsidP="00B633D0">
            <w:pPr>
              <w:suppressAutoHyphens/>
              <w:spacing w:after="0" w:line="276" w:lineRule="auto"/>
              <w:rPr>
                <w:rFonts w:ascii="Calibri Light" w:hAnsi="Calibri Light" w:cs="Calibri Light"/>
                <w:iCs/>
                <w:color w:val="auto"/>
                <w:szCs w:val="24"/>
                <w:lang w:eastAsia="zh-CN"/>
              </w:rPr>
            </w:pPr>
          </w:p>
        </w:tc>
      </w:tr>
    </w:tbl>
    <w:p w14:paraId="46C6389D" w14:textId="77777777" w:rsidR="0083454E" w:rsidRDefault="0083454E" w:rsidP="00E36695">
      <w:pPr>
        <w:suppressAutoHyphens/>
        <w:spacing w:after="0" w:line="276" w:lineRule="auto"/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</w:pPr>
      <w:bookmarkStart w:id="126" w:name="S169"/>
      <w:bookmarkStart w:id="127" w:name="S168"/>
      <w:bookmarkStart w:id="128" w:name="S167"/>
      <w:bookmarkStart w:id="129" w:name="S166"/>
      <w:bookmarkStart w:id="130" w:name="S165_sent_Sent"/>
      <w:bookmarkStart w:id="131" w:name="S188"/>
      <w:bookmarkStart w:id="132" w:name="S170"/>
      <w:bookmarkStart w:id="133" w:name="S203"/>
      <w:bookmarkStart w:id="134" w:name="S217"/>
      <w:bookmarkStart w:id="135" w:name="S215"/>
      <w:bookmarkStart w:id="136" w:name="S213"/>
      <w:bookmarkStart w:id="137" w:name="S212"/>
      <w:bookmarkStart w:id="138" w:name="S210"/>
      <w:bookmarkStart w:id="139" w:name="S209_41SP4543TS2E_41TT4143KS2E"/>
      <w:bookmarkStart w:id="140" w:name="S208"/>
      <w:bookmarkStart w:id="141" w:name="S206"/>
      <w:bookmarkStart w:id="142" w:name="S205"/>
      <w:bookmarkStart w:id="143" w:name="OP4_4ZrQ06XK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</w:p>
    <w:p w14:paraId="4D6E838B" w14:textId="3D76A95D" w:rsidR="00B633D0" w:rsidRPr="00B633D0" w:rsidRDefault="00B633D0" w:rsidP="00E36695">
      <w:pPr>
        <w:suppressAutoHyphens/>
        <w:spacing w:after="0" w:line="276" w:lineRule="auto"/>
        <w:rPr>
          <w:rFonts w:ascii="Calibri Light" w:eastAsia="Times New Roman" w:hAnsi="Calibri Light" w:cs="Calibri Light"/>
          <w:b/>
          <w:color w:val="4472C4"/>
          <w:szCs w:val="24"/>
          <w:lang w:eastAsia="zh-CN"/>
        </w:rPr>
      </w:pPr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 xml:space="preserve">R. </w:t>
      </w:r>
      <w:r w:rsidRPr="00B633D0">
        <w:rPr>
          <w:rFonts w:ascii="Calibri Light" w:eastAsia="Times New Roman" w:hAnsi="Calibri Light" w:cs="Calibri Light"/>
          <w:b/>
          <w:i/>
          <w:color w:val="FF0000"/>
          <w:szCs w:val="24"/>
          <w:u w:val="single"/>
          <w:lang w:val="fr-FR" w:eastAsia="zh-CN"/>
        </w:rPr>
        <w:t>Veuillez</w:t>
      </w:r>
      <w:bookmarkEnd w:id="143"/>
      <w:r w:rsidRPr="00B633D0">
        <w:rPr>
          <w:rFonts w:ascii="Calibri Light" w:eastAsia="Times New Roman" w:hAnsi="Calibri Light" w:cs="Calibri Light"/>
          <w:b/>
          <w:i/>
          <w:color w:val="FF0000"/>
          <w:szCs w:val="24"/>
          <w:u w:val="single"/>
          <w:lang w:val="fr-FR" w:eastAsia="zh-CN"/>
        </w:rPr>
        <w:t xml:space="preserve"> </w:t>
      </w:r>
      <w:bookmarkStart w:id="144" w:name="S218_43oinsure_Jointure_coinsure"/>
      <w:bookmarkStart w:id="145" w:name="OP4_RZSQ36ZK"/>
      <w:bookmarkEnd w:id="144"/>
      <w:r w:rsidRPr="00B633D0">
        <w:rPr>
          <w:rFonts w:ascii="Calibri Light" w:eastAsia="Times New Roman" w:hAnsi="Calibri Light" w:cs="Calibri Light"/>
          <w:b/>
          <w:i/>
          <w:color w:val="FF0000"/>
          <w:szCs w:val="24"/>
          <w:u w:val="single"/>
          <w:lang w:val="fr-FR" w:eastAsia="zh-CN"/>
        </w:rPr>
        <w:t>joindre</w:t>
      </w:r>
      <w:bookmarkEnd w:id="145"/>
      <w:r w:rsidRPr="00B633D0">
        <w:rPr>
          <w:rFonts w:ascii="Calibri Light" w:eastAsia="Times New Roman" w:hAnsi="Calibri Light" w:cs="Calibri Light"/>
          <w:b/>
          <w:i/>
          <w:color w:val="FF0000"/>
          <w:szCs w:val="24"/>
          <w:u w:val="single"/>
          <w:lang w:val="fr-FR" w:eastAsia="zh-CN"/>
        </w:rPr>
        <w:t xml:space="preserve"> </w:t>
      </w:r>
      <w:bookmarkStart w:id="146" w:name="S219_we_one_urge_usage_use"/>
      <w:bookmarkStart w:id="147" w:name="OP4_j5hQ561K"/>
      <w:bookmarkEnd w:id="146"/>
      <w:r w:rsidRPr="00B633D0">
        <w:rPr>
          <w:rFonts w:ascii="Calibri Light" w:eastAsia="Times New Roman" w:hAnsi="Calibri Light" w:cs="Calibri Light"/>
          <w:b/>
          <w:i/>
          <w:color w:val="FF0000"/>
          <w:szCs w:val="24"/>
          <w:u w:val="single"/>
          <w:lang w:val="fr-FR" w:eastAsia="zh-CN"/>
        </w:rPr>
        <w:t>une</w:t>
      </w:r>
      <w:bookmarkEnd w:id="147"/>
      <w:r w:rsidRPr="00B633D0">
        <w:rPr>
          <w:rFonts w:ascii="Calibri Light" w:eastAsia="Times New Roman" w:hAnsi="Calibri Light" w:cs="Calibri Light"/>
          <w:b/>
          <w:i/>
          <w:color w:val="FF0000"/>
          <w:szCs w:val="24"/>
          <w:u w:val="single"/>
          <w:lang w:val="fr-FR" w:eastAsia="zh-CN"/>
        </w:rPr>
        <w:t xml:space="preserve"> </w:t>
      </w:r>
      <w:bookmarkStart w:id="148" w:name="S220_code_coffee_come_cookie_core"/>
      <w:bookmarkStart w:id="149" w:name="OP4_HZeT763K"/>
      <w:bookmarkEnd w:id="148"/>
      <w:r w:rsidRPr="00B633D0">
        <w:rPr>
          <w:rFonts w:ascii="Calibri Light" w:eastAsia="Times New Roman" w:hAnsi="Calibri Light" w:cs="Calibri Light"/>
          <w:b/>
          <w:i/>
          <w:color w:val="FF0000"/>
          <w:szCs w:val="24"/>
          <w:u w:val="single"/>
          <w:lang w:val="fr-FR" w:eastAsia="zh-CN"/>
        </w:rPr>
        <w:t>copie</w:t>
      </w:r>
      <w:bookmarkEnd w:id="149"/>
      <w:r w:rsidRPr="00B633D0">
        <w:rPr>
          <w:rFonts w:ascii="Calibri Light" w:eastAsia="Times New Roman" w:hAnsi="Calibri Light" w:cs="Calibri Light"/>
          <w:b/>
          <w:i/>
          <w:color w:val="FF0000"/>
          <w:szCs w:val="24"/>
          <w:u w:val="single"/>
          <w:lang w:val="fr-FR" w:eastAsia="zh-CN"/>
        </w:rPr>
        <w:t xml:space="preserve"> des documents </w:t>
      </w:r>
      <w:bookmarkStart w:id="150" w:name="S221_solvents3A_Solvents3A"/>
      <w:bookmarkStart w:id="151" w:name="OP4_JZpPe6bK"/>
      <w:bookmarkEnd w:id="150"/>
      <w:r w:rsidRPr="00B633D0">
        <w:rPr>
          <w:rFonts w:ascii="Calibri Light" w:eastAsia="Times New Roman" w:hAnsi="Calibri Light" w:cs="Calibri Light"/>
          <w:b/>
          <w:i/>
          <w:color w:val="FF0000"/>
          <w:szCs w:val="24"/>
          <w:u w:val="single"/>
          <w:lang w:val="fr-FR" w:eastAsia="zh-CN"/>
        </w:rPr>
        <w:t>suivants</w:t>
      </w:r>
      <w:bookmarkStart w:id="152" w:name="S262_Joe_Lee_Mae_41ge_41re"/>
      <w:bookmarkStart w:id="153" w:name="S249"/>
      <w:bookmarkStart w:id="154" w:name="S245_41rtiste_42atiste_Modiste_artiste"/>
      <w:bookmarkStart w:id="155" w:name="S244"/>
      <w:bookmarkStart w:id="156" w:name="S239"/>
      <w:bookmarkStart w:id="157" w:name="S234"/>
      <w:bookmarkStart w:id="158" w:name="S228_Man"/>
      <w:bookmarkStart w:id="159" w:name="S227"/>
      <w:bookmarkStart w:id="160" w:name="S224"/>
      <w:bookmarkStart w:id="161" w:name="S223_Stators2C_stators2C_Sterols2C"/>
      <w:bookmarkStart w:id="162" w:name="S222"/>
      <w:bookmarkStart w:id="163" w:name="OP4_8vDo0fVS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r w:rsidRPr="00B633D0">
        <w:rPr>
          <w:rFonts w:ascii="Calibri Light" w:eastAsia="Times New Roman" w:hAnsi="Calibri Light" w:cs="Calibri Light"/>
          <w:i/>
          <w:color w:val="FF0000"/>
          <w:szCs w:val="24"/>
          <w:lang w:val="fr-FR" w:eastAsia="zh-CN"/>
        </w:rPr>
        <w:t xml:space="preserve"> </w:t>
      </w:r>
      <w:r w:rsidRPr="00B633D0">
        <w:rPr>
          <w:rFonts w:ascii="Calibri Light" w:eastAsia="Times New Roman" w:hAnsi="Calibri Light" w:cs="Calibri Light"/>
          <w:b/>
          <w:i/>
          <w:color w:val="4472C4"/>
          <w:szCs w:val="24"/>
          <w:lang w:val="fr-FR" w:eastAsia="zh-CN"/>
        </w:rPr>
        <w:t xml:space="preserve">(sans ceux-ci votre demande </w:t>
      </w:r>
      <w:r w:rsidR="008A6082">
        <w:rPr>
          <w:rFonts w:ascii="Calibri Light" w:eastAsia="Times New Roman" w:hAnsi="Calibri Light" w:cs="Calibri Light"/>
          <w:b/>
          <w:i/>
          <w:color w:val="4472C4"/>
          <w:szCs w:val="24"/>
          <w:lang w:val="fr-FR" w:eastAsia="zh-CN"/>
        </w:rPr>
        <w:t>sera irrecevable</w:t>
      </w:r>
      <w:r w:rsidRPr="00B633D0">
        <w:rPr>
          <w:rFonts w:ascii="Calibri Light" w:eastAsia="Times New Roman" w:hAnsi="Calibri Light" w:cs="Calibri Light"/>
          <w:b/>
          <w:i/>
          <w:color w:val="4472C4"/>
          <w:szCs w:val="24"/>
          <w:lang w:val="fr-FR" w:eastAsia="zh-CN"/>
        </w:rPr>
        <w:t>):</w:t>
      </w:r>
    </w:p>
    <w:p w14:paraId="23B9542C" w14:textId="31DD7EC8" w:rsidR="00B633D0" w:rsidRPr="00B633D0" w:rsidRDefault="00B633D0" w:rsidP="00B633D0">
      <w:pPr>
        <w:numPr>
          <w:ilvl w:val="0"/>
          <w:numId w:val="11"/>
        </w:numPr>
        <w:suppressAutoHyphens/>
        <w:spacing w:after="0" w:line="360" w:lineRule="auto"/>
        <w:ind w:left="284" w:hanging="284"/>
        <w:jc w:val="both"/>
        <w:rPr>
          <w:rFonts w:ascii="Calibri Light" w:eastAsia="Times New Roman" w:hAnsi="Calibri Light" w:cs="Calibri Light"/>
          <w:szCs w:val="24"/>
          <w:lang w:eastAsia="zh-CN"/>
        </w:rPr>
      </w:pPr>
      <w:r w:rsidRPr="00B633D0">
        <w:rPr>
          <w:rFonts w:ascii="Calibri Light" w:eastAsia="Times New Roman" w:hAnsi="Calibri Light" w:cs="Calibri Light"/>
          <w:szCs w:val="24"/>
          <w:lang w:eastAsia="zh-CN"/>
        </w:rPr>
        <w:t xml:space="preserve">Le budget prévisionnel de </w:t>
      </w:r>
      <w:r w:rsidRPr="00B633D0">
        <w:rPr>
          <w:rFonts w:ascii="Calibri Light" w:eastAsia="Times New Roman" w:hAnsi="Calibri Light" w:cs="Calibri Light"/>
          <w:b/>
          <w:szCs w:val="24"/>
          <w:lang w:eastAsia="zh-CN"/>
        </w:rPr>
        <w:t>l’activité</w:t>
      </w:r>
      <w:r w:rsidRPr="00B633D0">
        <w:rPr>
          <w:rFonts w:ascii="Calibri Light" w:eastAsia="Times New Roman" w:hAnsi="Calibri Light" w:cs="Calibri Light"/>
          <w:szCs w:val="24"/>
          <w:lang w:eastAsia="zh-CN"/>
        </w:rPr>
        <w:t xml:space="preserve"> et de </w:t>
      </w:r>
      <w:r w:rsidRPr="00B633D0">
        <w:rPr>
          <w:rFonts w:ascii="Calibri Light" w:eastAsia="Times New Roman" w:hAnsi="Calibri Light" w:cs="Calibri Light"/>
          <w:b/>
          <w:szCs w:val="24"/>
          <w:lang w:eastAsia="zh-CN"/>
        </w:rPr>
        <w:t>l’association</w:t>
      </w:r>
      <w:r w:rsidRPr="00B633D0">
        <w:rPr>
          <w:rFonts w:ascii="Calibri Light" w:eastAsia="Times New Roman" w:hAnsi="Calibri Light" w:cs="Calibri Light"/>
          <w:szCs w:val="24"/>
          <w:lang w:eastAsia="zh-CN"/>
        </w:rPr>
        <w:t xml:space="preserve"> </w:t>
      </w:r>
      <w:r w:rsidRPr="00B633D0">
        <w:rPr>
          <w:rFonts w:ascii="Calibri Light" w:eastAsia="Times New Roman" w:hAnsi="Calibri Light" w:cs="Calibri Light"/>
          <w:b/>
          <w:szCs w:val="24"/>
          <w:lang w:eastAsia="zh-CN"/>
        </w:rPr>
        <w:t xml:space="preserve"> - </w:t>
      </w:r>
      <w:proofErr w:type="spellStart"/>
      <w:r w:rsidR="00B074D4">
        <w:rPr>
          <w:rFonts w:ascii="Calibri Light" w:eastAsia="Times New Roman" w:hAnsi="Calibri Light" w:cs="Calibri Light"/>
          <w:b/>
          <w:szCs w:val="24"/>
          <w:lang w:eastAsia="zh-CN"/>
        </w:rPr>
        <w:t>p</w:t>
      </w:r>
      <w:r w:rsidRPr="00B633D0">
        <w:rPr>
          <w:rFonts w:ascii="Calibri Light" w:eastAsia="Times New Roman" w:hAnsi="Calibri Light" w:cs="Calibri Light"/>
          <w:b/>
          <w:szCs w:val="24"/>
          <w:lang w:eastAsia="zh-CN"/>
        </w:rPr>
        <w:t>épenses</w:t>
      </w:r>
      <w:proofErr w:type="spellEnd"/>
      <w:r w:rsidRPr="00B633D0">
        <w:rPr>
          <w:rFonts w:ascii="Calibri Light" w:eastAsia="Times New Roman" w:hAnsi="Calibri Light" w:cs="Calibri Light"/>
          <w:b/>
          <w:szCs w:val="24"/>
          <w:lang w:eastAsia="zh-CN"/>
        </w:rPr>
        <w:t xml:space="preserve"> et recettes </w:t>
      </w:r>
      <w:r w:rsidRPr="00B633D0">
        <w:rPr>
          <w:rFonts w:ascii="Calibri Light" w:eastAsia="Times New Roman" w:hAnsi="Calibri Light" w:cs="Calibri Light"/>
          <w:color w:val="FF0000"/>
          <w:szCs w:val="24"/>
          <w:lang w:eastAsia="zh-CN"/>
        </w:rPr>
        <w:t>(</w:t>
      </w:r>
      <w:r w:rsidRPr="00B633D0">
        <w:rPr>
          <w:rFonts w:ascii="Calibri Light" w:eastAsia="Arial" w:hAnsi="Calibri Light" w:cs="Calibri Light"/>
          <w:b/>
          <w:bCs/>
          <w:i/>
          <w:iCs/>
          <w:color w:val="FF0000"/>
          <w:szCs w:val="24"/>
          <w:lang w:eastAsia="zh-CN"/>
        </w:rPr>
        <w:t>Outil 2 – 6 tableaux</w:t>
      </w:r>
      <w:r w:rsidRPr="00B633D0">
        <w:rPr>
          <w:rFonts w:ascii="Calibri Light" w:eastAsia="Times New Roman" w:hAnsi="Calibri Light" w:cs="Calibri Light"/>
          <w:color w:val="FF0000"/>
          <w:szCs w:val="24"/>
          <w:lang w:eastAsia="zh-CN"/>
        </w:rPr>
        <w:t xml:space="preserve">) </w:t>
      </w:r>
    </w:p>
    <w:p w14:paraId="17DEEC4F" w14:textId="19557EF3" w:rsidR="00B633D0" w:rsidRPr="00B633D0" w:rsidRDefault="00B633D0" w:rsidP="00B633D0">
      <w:pPr>
        <w:numPr>
          <w:ilvl w:val="0"/>
          <w:numId w:val="11"/>
        </w:numPr>
        <w:suppressAutoHyphens/>
        <w:spacing w:after="0" w:line="360" w:lineRule="auto"/>
        <w:ind w:left="284" w:hanging="284"/>
        <w:jc w:val="both"/>
        <w:rPr>
          <w:rFonts w:ascii="Calibri Light" w:eastAsia="Times New Roman" w:hAnsi="Calibri Light" w:cs="Calibri Light"/>
          <w:szCs w:val="24"/>
          <w:lang w:eastAsia="zh-CN"/>
        </w:rPr>
      </w:pPr>
      <w:r w:rsidRPr="00B633D0">
        <w:rPr>
          <w:rFonts w:ascii="Calibri Light" w:eastAsia="Times New Roman" w:hAnsi="Calibri Light" w:cs="Calibri Light"/>
          <w:szCs w:val="24"/>
          <w:lang w:eastAsia="zh-CN"/>
        </w:rPr>
        <w:t xml:space="preserve">Le rapport d’activité de l’année </w:t>
      </w:r>
      <w:r w:rsidR="00293B69">
        <w:rPr>
          <w:rFonts w:ascii="Calibri Light" w:eastAsia="Times New Roman" w:hAnsi="Calibri Light" w:cs="Calibri Light"/>
          <w:szCs w:val="24"/>
          <w:lang w:eastAsia="zh-CN"/>
        </w:rPr>
        <w:t>202</w:t>
      </w:r>
      <w:r w:rsidR="00E36695">
        <w:rPr>
          <w:rFonts w:ascii="Calibri Light" w:eastAsia="Times New Roman" w:hAnsi="Calibri Light" w:cs="Calibri Light"/>
          <w:szCs w:val="24"/>
          <w:lang w:eastAsia="zh-CN"/>
        </w:rPr>
        <w:t>1</w:t>
      </w:r>
      <w:r w:rsidR="00293B69">
        <w:rPr>
          <w:rFonts w:ascii="Calibri Light" w:eastAsia="Times New Roman" w:hAnsi="Calibri Light" w:cs="Calibri Light"/>
          <w:szCs w:val="24"/>
          <w:lang w:eastAsia="zh-CN"/>
        </w:rPr>
        <w:t xml:space="preserve"> </w:t>
      </w:r>
    </w:p>
    <w:p w14:paraId="5E1C61BF" w14:textId="77777777" w:rsidR="00B633D0" w:rsidRPr="00B633D0" w:rsidRDefault="00B633D0" w:rsidP="00B633D0">
      <w:pPr>
        <w:numPr>
          <w:ilvl w:val="0"/>
          <w:numId w:val="11"/>
        </w:numPr>
        <w:suppressAutoHyphens/>
        <w:spacing w:after="0" w:line="360" w:lineRule="auto"/>
        <w:ind w:left="284" w:hanging="284"/>
        <w:jc w:val="both"/>
        <w:rPr>
          <w:rFonts w:ascii="Calibri Light" w:eastAsia="Times New Roman" w:hAnsi="Calibri Light" w:cs="Calibri Light"/>
          <w:szCs w:val="24"/>
          <w:u w:val="single"/>
          <w:lang w:eastAsia="zh-CN"/>
        </w:rPr>
      </w:pPr>
      <w:r w:rsidRPr="00B633D0">
        <w:rPr>
          <w:rFonts w:ascii="Calibri Light" w:eastAsia="Times New Roman" w:hAnsi="Calibri Light" w:cs="Calibri Light"/>
          <w:szCs w:val="24"/>
          <w:lang w:eastAsia="zh-CN"/>
        </w:rPr>
        <w:t>Les derniers bilans et comptes approuvés par le Conseil d’Administration de l’ASBL</w:t>
      </w:r>
    </w:p>
    <w:p w14:paraId="01DECE6F" w14:textId="77777777" w:rsidR="00B633D0" w:rsidRPr="00B633D0" w:rsidRDefault="00B633D0" w:rsidP="00B633D0">
      <w:pPr>
        <w:numPr>
          <w:ilvl w:val="0"/>
          <w:numId w:val="11"/>
        </w:num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Calibri Light" w:eastAsia="Times New Roman" w:hAnsi="Calibri Light" w:cs="Calibri Light"/>
          <w:szCs w:val="24"/>
          <w:lang w:eastAsia="zh-CN"/>
        </w:rPr>
      </w:pPr>
      <w:r w:rsidRPr="00B633D0">
        <w:rPr>
          <w:rFonts w:ascii="Calibri Light" w:eastAsia="Times New Roman" w:hAnsi="Calibri Light" w:cs="Calibri Light"/>
          <w:szCs w:val="24"/>
          <w:lang w:eastAsia="zh-CN"/>
        </w:rPr>
        <w:t xml:space="preserve"> </w:t>
      </w:r>
      <w:r w:rsidRPr="00B633D0">
        <w:rPr>
          <w:rFonts w:ascii="Calibri Light" w:eastAsia="Times New Roman" w:hAnsi="Calibri Light" w:cs="Calibri Light"/>
          <w:szCs w:val="24"/>
          <w:u w:val="single"/>
          <w:lang w:eastAsia="zh-CN"/>
        </w:rPr>
        <w:t>Pour les « petites ASBL »</w:t>
      </w:r>
      <w:r w:rsidRPr="00B633D0">
        <w:rPr>
          <w:rFonts w:ascii="Calibri Light" w:eastAsia="Times New Roman" w:hAnsi="Calibri Light" w:cs="Calibri Light"/>
          <w:szCs w:val="24"/>
          <w:u w:val="single"/>
          <w:vertAlign w:val="superscript"/>
          <w:lang w:eastAsia="zh-CN"/>
        </w:rPr>
        <w:t xml:space="preserve"> 1</w:t>
      </w:r>
      <w:r w:rsidRPr="00B633D0">
        <w:rPr>
          <w:rFonts w:ascii="Calibri Light" w:eastAsia="Times New Roman" w:hAnsi="Calibri Light" w:cs="Calibri Light"/>
          <w:szCs w:val="24"/>
          <w:u w:val="single"/>
          <w:lang w:eastAsia="zh-CN"/>
        </w:rPr>
        <w:t xml:space="preserve"> uniquement</w:t>
      </w:r>
      <w:r w:rsidRPr="00B633D0">
        <w:rPr>
          <w:rFonts w:ascii="Calibri Light" w:eastAsia="Times New Roman" w:hAnsi="Calibri Light" w:cs="Calibri Light"/>
          <w:szCs w:val="24"/>
          <w:lang w:eastAsia="zh-CN"/>
        </w:rPr>
        <w:t>, la preuve du dépôt de leurs comptes au Greffe du Tribunal de Commerce</w:t>
      </w:r>
      <w:r w:rsidRPr="00B633D0">
        <w:rPr>
          <w:rFonts w:ascii="Calibri Light" w:eastAsia="Times New Roman" w:hAnsi="Calibri Light" w:cs="Calibri Light"/>
          <w:szCs w:val="24"/>
          <w:u w:val="single"/>
          <w:lang w:eastAsia="zh-CN"/>
        </w:rPr>
        <w:t xml:space="preserve"> </w:t>
      </w:r>
      <w:r w:rsidRPr="00B633D0">
        <w:rPr>
          <w:rFonts w:ascii="Calibri Light" w:eastAsia="Times New Roman" w:hAnsi="Calibri Light" w:cs="Calibri Light"/>
          <w:szCs w:val="24"/>
          <w:lang w:eastAsia="zh-CN"/>
        </w:rPr>
        <w:t xml:space="preserve"> </w:t>
      </w:r>
    </w:p>
    <w:p w14:paraId="5BA216F8" w14:textId="7FF3DDE8" w:rsidR="00B633D0" w:rsidRPr="00B633D0" w:rsidRDefault="00B633D0" w:rsidP="00B633D0">
      <w:pPr>
        <w:numPr>
          <w:ilvl w:val="0"/>
          <w:numId w:val="11"/>
        </w:numPr>
        <w:suppressAutoHyphens/>
        <w:spacing w:after="0" w:line="360" w:lineRule="auto"/>
        <w:ind w:left="284" w:hanging="284"/>
        <w:jc w:val="both"/>
        <w:rPr>
          <w:rFonts w:ascii="Calibri Light" w:eastAsia="Times New Roman" w:hAnsi="Calibri Light" w:cs="Calibri Light"/>
          <w:b/>
          <w:i/>
          <w:szCs w:val="24"/>
          <w:lang w:eastAsia="zh-CN"/>
        </w:rPr>
      </w:pPr>
      <w:r w:rsidRPr="00B633D0">
        <w:rPr>
          <w:rFonts w:ascii="Calibri Light" w:eastAsia="Times New Roman" w:hAnsi="Calibri Light" w:cs="Calibri Light"/>
          <w:szCs w:val="24"/>
          <w:lang w:eastAsia="zh-CN"/>
        </w:rPr>
        <w:t xml:space="preserve">Pour les ASBL n’ayant jamais reçu de subvention de la COCOF : </w:t>
      </w:r>
      <w:r w:rsidR="00B074D4">
        <w:rPr>
          <w:rFonts w:ascii="Calibri Light" w:eastAsia="Times New Roman" w:hAnsi="Calibri Light" w:cs="Calibri Light"/>
          <w:szCs w:val="24"/>
          <w:lang w:eastAsia="zh-CN"/>
        </w:rPr>
        <w:t>u</w:t>
      </w:r>
      <w:r w:rsidRPr="00B633D0">
        <w:rPr>
          <w:rFonts w:ascii="Calibri Light" w:eastAsia="Times New Roman" w:hAnsi="Calibri Light" w:cs="Calibri Light"/>
          <w:szCs w:val="24"/>
          <w:lang w:eastAsia="zh-CN"/>
        </w:rPr>
        <w:t>ne attestation bancaire (Relevé d’Identité Bancaire) mentionnant le nom de l’ASBL, la banque ainsi que le numéro de compte bancaire.</w:t>
      </w:r>
    </w:p>
    <w:p w14:paraId="6AB40E2A" w14:textId="77777777" w:rsidR="0083454E" w:rsidRPr="00B633D0" w:rsidRDefault="0083454E" w:rsidP="00B633D0">
      <w:pPr>
        <w:suppressAutoHyphens/>
        <w:spacing w:after="0" w:line="240" w:lineRule="auto"/>
        <w:rPr>
          <w:rFonts w:ascii="Calibri Light" w:eastAsia="Times New Roman" w:hAnsi="Calibri Light" w:cs="Calibri Light"/>
          <w:szCs w:val="24"/>
          <w:lang w:eastAsia="zh-CN"/>
        </w:rPr>
      </w:pPr>
    </w:p>
    <w:p w14:paraId="2605A3D8" w14:textId="77777777" w:rsidR="0083454E" w:rsidRPr="00B633D0" w:rsidRDefault="0083454E" w:rsidP="0083454E">
      <w:pPr>
        <w:suppressAutoHyphens/>
        <w:spacing w:after="0" w:line="240" w:lineRule="auto"/>
        <w:rPr>
          <w:rFonts w:ascii="Calibri Light" w:eastAsia="Times New Roman" w:hAnsi="Calibri Light" w:cs="Calibri Light"/>
          <w:color w:val="auto"/>
          <w:sz w:val="16"/>
          <w:szCs w:val="16"/>
          <w:lang w:eastAsia="fr-BE"/>
        </w:rPr>
      </w:pPr>
      <w:r w:rsidRPr="00B633D0">
        <w:rPr>
          <w:rFonts w:ascii="Calibri Light" w:eastAsia="Times New Roman" w:hAnsi="Calibri Light" w:cs="Calibri Light"/>
          <w:color w:val="auto"/>
          <w:sz w:val="22"/>
          <w:vertAlign w:val="superscript"/>
          <w:lang w:val="en-US" w:eastAsia="fr-BE"/>
        </w:rPr>
        <w:footnoteRef/>
      </w:r>
      <w:r w:rsidRPr="00B633D0">
        <w:rPr>
          <w:rFonts w:ascii="Calibri Light" w:eastAsia="Georgia" w:hAnsi="Calibri Light" w:cs="Calibri Light"/>
          <w:color w:val="auto"/>
          <w:sz w:val="28"/>
          <w:szCs w:val="28"/>
          <w:lang w:eastAsia="fr-BE"/>
        </w:rPr>
        <w:t xml:space="preserve"> </w:t>
      </w:r>
      <w:r w:rsidRPr="00B633D0">
        <w:rPr>
          <w:rFonts w:ascii="Calibri Light" w:eastAsia="Times New Roman" w:hAnsi="Calibri Light" w:cs="Calibri Light"/>
          <w:color w:val="auto"/>
          <w:sz w:val="16"/>
          <w:szCs w:val="16"/>
          <w:lang w:eastAsia="fr-BE"/>
        </w:rPr>
        <w:t xml:space="preserve">Les petites ASBL sont celles qui n’atteignent pas deux des trois critères suivants (montants en vigueur en 2013 et susceptible d’être indexés): </w:t>
      </w:r>
    </w:p>
    <w:p w14:paraId="416B4A85" w14:textId="77777777" w:rsidR="0083454E" w:rsidRPr="00B633D0" w:rsidRDefault="0083454E" w:rsidP="0083454E">
      <w:pPr>
        <w:numPr>
          <w:ilvl w:val="0"/>
          <w:numId w:val="12"/>
        </w:numPr>
        <w:suppressAutoHyphens/>
        <w:spacing w:after="0" w:line="240" w:lineRule="auto"/>
        <w:ind w:left="709"/>
        <w:rPr>
          <w:rFonts w:ascii="Calibri Light" w:eastAsia="Times New Roman" w:hAnsi="Calibri Light" w:cs="Calibri Light"/>
          <w:color w:val="auto"/>
          <w:sz w:val="16"/>
          <w:szCs w:val="16"/>
          <w:lang w:eastAsia="fr-BE"/>
        </w:rPr>
      </w:pPr>
      <w:r w:rsidRPr="00B633D0">
        <w:rPr>
          <w:rFonts w:ascii="Calibri Light" w:eastAsia="Times New Roman" w:hAnsi="Calibri Light" w:cs="Calibri Light"/>
          <w:color w:val="auto"/>
          <w:sz w:val="16"/>
          <w:szCs w:val="16"/>
          <w:lang w:eastAsia="fr-BE"/>
        </w:rPr>
        <w:t xml:space="preserve"> 5 travailleurs ETP en moyenne annuelle </w:t>
      </w:r>
    </w:p>
    <w:p w14:paraId="4C169ADF" w14:textId="77777777" w:rsidR="0083454E" w:rsidRPr="00B633D0" w:rsidRDefault="0083454E" w:rsidP="0083454E">
      <w:pPr>
        <w:numPr>
          <w:ilvl w:val="0"/>
          <w:numId w:val="12"/>
        </w:numPr>
        <w:suppressAutoHyphens/>
        <w:spacing w:after="0" w:line="240" w:lineRule="auto"/>
        <w:ind w:left="709"/>
        <w:rPr>
          <w:rFonts w:ascii="Calibri Light" w:eastAsia="Times New Roman" w:hAnsi="Calibri Light" w:cs="Calibri Light"/>
          <w:color w:val="auto"/>
          <w:sz w:val="16"/>
          <w:szCs w:val="16"/>
          <w:lang w:eastAsia="fr-BE"/>
        </w:rPr>
      </w:pPr>
      <w:r w:rsidRPr="00B633D0">
        <w:rPr>
          <w:rFonts w:ascii="Calibri Light" w:eastAsia="Times New Roman" w:hAnsi="Calibri Light" w:cs="Calibri Light"/>
          <w:color w:val="auto"/>
          <w:sz w:val="16"/>
          <w:szCs w:val="16"/>
          <w:lang w:eastAsia="fr-BE"/>
        </w:rPr>
        <w:t xml:space="preserve">312.500 euros de recettes, autres qu’exceptionnelles, hors TVA </w:t>
      </w:r>
    </w:p>
    <w:p w14:paraId="1A402C97" w14:textId="77777777" w:rsidR="0083454E" w:rsidRPr="00B633D0" w:rsidRDefault="0083454E" w:rsidP="0083454E">
      <w:pPr>
        <w:numPr>
          <w:ilvl w:val="0"/>
          <w:numId w:val="12"/>
        </w:numPr>
        <w:suppressAutoHyphens/>
        <w:spacing w:after="0" w:line="240" w:lineRule="auto"/>
        <w:ind w:left="709"/>
        <w:rPr>
          <w:rFonts w:ascii="Calibri Light" w:eastAsia="Times New Roman" w:hAnsi="Calibri Light" w:cs="Calibri Light"/>
          <w:color w:val="auto"/>
          <w:sz w:val="16"/>
          <w:szCs w:val="16"/>
          <w:lang w:eastAsia="fr-BE"/>
        </w:rPr>
      </w:pPr>
      <w:r w:rsidRPr="00B633D0">
        <w:rPr>
          <w:rFonts w:ascii="Calibri Light" w:eastAsia="Times New Roman" w:hAnsi="Calibri Light" w:cs="Calibri Light"/>
          <w:color w:val="auto"/>
          <w:sz w:val="16"/>
          <w:szCs w:val="16"/>
          <w:lang w:eastAsia="fr-BE"/>
        </w:rPr>
        <w:t xml:space="preserve">1.249.500 euros de total </w:t>
      </w:r>
      <w:proofErr w:type="spellStart"/>
      <w:r w:rsidRPr="00B633D0">
        <w:rPr>
          <w:rFonts w:ascii="Calibri Light" w:eastAsia="Times New Roman" w:hAnsi="Calibri Light" w:cs="Calibri Light"/>
          <w:color w:val="auto"/>
          <w:sz w:val="16"/>
          <w:szCs w:val="16"/>
          <w:lang w:eastAsia="fr-BE"/>
        </w:rPr>
        <w:t>bilantaire</w:t>
      </w:r>
      <w:proofErr w:type="spellEnd"/>
    </w:p>
    <w:p w14:paraId="70FB633A" w14:textId="77777777" w:rsidR="00B633D0" w:rsidRPr="00B633D0" w:rsidRDefault="00B633D0" w:rsidP="00B633D0">
      <w:pPr>
        <w:suppressAutoHyphens/>
        <w:spacing w:after="0" w:line="240" w:lineRule="auto"/>
        <w:rPr>
          <w:rFonts w:ascii="Calibri Light" w:eastAsia="Times New Roman" w:hAnsi="Calibri Light" w:cs="Calibri Light"/>
          <w:szCs w:val="24"/>
          <w:lang w:eastAsia="zh-CN"/>
        </w:rPr>
      </w:pPr>
    </w:p>
    <w:tbl>
      <w:tblPr>
        <w:tblW w:w="10608" w:type="dxa"/>
        <w:tblInd w:w="-6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8"/>
      </w:tblGrid>
      <w:tr w:rsidR="00B633D0" w:rsidRPr="00B633D0" w14:paraId="43956CD7" w14:textId="77777777" w:rsidTr="00310886">
        <w:trPr>
          <w:trHeight w:val="956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A9EAE" w14:textId="77777777" w:rsidR="00B633D0" w:rsidRPr="00B633D0" w:rsidRDefault="00B633D0" w:rsidP="00B633D0">
            <w:pPr>
              <w:suppressAutoHyphens/>
              <w:snapToGrid w:val="0"/>
              <w:spacing w:after="0" w:line="240" w:lineRule="auto"/>
              <w:ind w:left="108"/>
              <w:rPr>
                <w:rFonts w:ascii="Calibri Light" w:eastAsia="Times New Roman" w:hAnsi="Calibri Light" w:cs="Calibri Light"/>
                <w:szCs w:val="24"/>
                <w:lang w:eastAsia="zh-CN"/>
              </w:rPr>
            </w:pPr>
          </w:p>
          <w:p w14:paraId="534667BB" w14:textId="77777777" w:rsidR="00B633D0" w:rsidRPr="00B633D0" w:rsidRDefault="00B633D0" w:rsidP="00B633D0">
            <w:pPr>
              <w:suppressAutoHyphens/>
              <w:spacing w:after="0" w:line="240" w:lineRule="auto"/>
              <w:ind w:left="108"/>
              <w:rPr>
                <w:rFonts w:ascii="Calibri Light" w:eastAsia="Arial" w:hAnsi="Calibri Light" w:cs="Calibri Light"/>
                <w:color w:val="auto"/>
                <w:szCs w:val="24"/>
                <w:lang w:eastAsia="zh-CN"/>
              </w:rPr>
            </w:pPr>
            <w:r w:rsidRPr="00B633D0">
              <w:rPr>
                <w:rFonts w:ascii="Calibri Light" w:eastAsia="Times New Roman" w:hAnsi="Calibri Light" w:cs="Calibri Light"/>
                <w:szCs w:val="24"/>
                <w:lang w:eastAsia="zh-CN"/>
              </w:rPr>
              <w:t>Cochez les déclarations sur l’honneur et signez</w:t>
            </w:r>
            <w:r w:rsidRPr="00B633D0">
              <w:rPr>
                <w:rFonts w:ascii="Calibri Light" w:eastAsia="Arial" w:hAnsi="Calibri Light" w:cs="Calibri Light"/>
                <w:color w:val="auto"/>
                <w:szCs w:val="24"/>
                <w:lang w:eastAsia="zh-CN"/>
              </w:rPr>
              <w:t xml:space="preserve"> :</w:t>
            </w:r>
          </w:p>
          <w:tbl>
            <w:tblPr>
              <w:tblW w:w="11063" w:type="dxa"/>
              <w:tblLayout w:type="fixed"/>
              <w:tblLook w:val="0000" w:firstRow="0" w:lastRow="0" w:firstColumn="0" w:lastColumn="0" w:noHBand="0" w:noVBand="0"/>
            </w:tblPr>
            <w:tblGrid>
              <w:gridCol w:w="7356"/>
              <w:gridCol w:w="3707"/>
            </w:tblGrid>
            <w:tr w:rsidR="00B633D0" w:rsidRPr="00B633D0" w14:paraId="6F2B5D95" w14:textId="77777777" w:rsidTr="002477C1">
              <w:trPr>
                <w:trHeight w:val="571"/>
              </w:trPr>
              <w:tc>
                <w:tcPr>
                  <w:tcW w:w="7356" w:type="dxa"/>
                  <w:shd w:val="clear" w:color="auto" w:fill="auto"/>
                </w:tcPr>
                <w:p w14:paraId="4F0647C6" w14:textId="77777777" w:rsidR="00B633D0" w:rsidRPr="00B633D0" w:rsidRDefault="00B633D0" w:rsidP="00B633D0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 Light" w:eastAsia="Arial" w:hAnsi="Calibri Light" w:cs="Calibri Light"/>
                      <w:color w:val="auto"/>
                      <w:szCs w:val="24"/>
                      <w:lang w:eastAsia="zh-CN"/>
                    </w:rPr>
                  </w:pPr>
                </w:p>
                <w:p w14:paraId="3EFC64C6" w14:textId="77777777" w:rsidR="00B633D0" w:rsidRPr="00B633D0" w:rsidRDefault="00B633D0" w:rsidP="00B633D0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 Light" w:eastAsia="Arial" w:hAnsi="Calibri Light" w:cs="Calibri Light"/>
                      <w:color w:val="auto"/>
                      <w:szCs w:val="24"/>
                      <w:lang w:eastAsia="zh-CN"/>
                    </w:rPr>
                  </w:pPr>
                </w:p>
                <w:p w14:paraId="73B2E4B5" w14:textId="77777777" w:rsidR="00B633D0" w:rsidRPr="00B633D0" w:rsidRDefault="00B633D0" w:rsidP="00B633D0">
                  <w:pPr>
                    <w:suppressAutoHyphens/>
                    <w:spacing w:after="0" w:line="240" w:lineRule="auto"/>
                    <w:jc w:val="both"/>
                    <w:rPr>
                      <w:rFonts w:ascii="Calibri Light" w:eastAsia="Georgia" w:hAnsi="Calibri Light" w:cs="Calibri Light"/>
                      <w:szCs w:val="24"/>
                      <w:lang w:val="fr-FR" w:eastAsia="zh-CN"/>
                    </w:rPr>
                  </w:pPr>
                  <w:r w:rsidRPr="00B633D0">
                    <w:rPr>
                      <w:rFonts w:ascii="Calibri Light" w:eastAsia="Times New Roman" w:hAnsi="Calibri Light" w:cs="Calibri Light"/>
                      <w:szCs w:val="24"/>
                      <w:lang w:val="fr-FR" w:eastAsia="zh-CN"/>
                    </w:rPr>
                    <w:t>Je certifie que toutes les données reprises dans ce document sont sincères et exactes.</w:t>
                  </w:r>
                  <w:r w:rsidRPr="00B633D0">
                    <w:rPr>
                      <w:rFonts w:ascii="Calibri Light" w:eastAsia="Times New Roman" w:hAnsi="Calibri Light" w:cs="Calibri Light"/>
                      <w:szCs w:val="24"/>
                      <w:lang w:val="fr-FR" w:eastAsia="zh-CN"/>
                    </w:rPr>
                    <w:tab/>
                  </w:r>
                </w:p>
              </w:tc>
              <w:tc>
                <w:tcPr>
                  <w:tcW w:w="3707" w:type="dxa"/>
                  <w:shd w:val="clear" w:color="auto" w:fill="auto"/>
                  <w:vAlign w:val="center"/>
                </w:tcPr>
                <w:p w14:paraId="30FCD95C" w14:textId="77777777" w:rsidR="00B633D0" w:rsidRPr="00B633D0" w:rsidRDefault="00B633D0" w:rsidP="00B633D0">
                  <w:pPr>
                    <w:suppressAutoHyphens/>
                    <w:spacing w:after="0" w:line="240" w:lineRule="auto"/>
                    <w:ind w:left="720"/>
                    <w:jc w:val="center"/>
                    <w:rPr>
                      <w:rFonts w:ascii="Calibri Light" w:eastAsia="Times New Roman" w:hAnsi="Calibri Light" w:cs="Calibri Light"/>
                      <w:szCs w:val="24"/>
                      <w:lang w:val="fr-FR" w:eastAsia="zh-CN"/>
                    </w:rPr>
                  </w:pPr>
                  <w:r w:rsidRPr="00B633D0">
                    <w:rPr>
                      <w:rFonts w:ascii="Calibri Light" w:eastAsia="Georgia" w:hAnsi="Calibri Light" w:cs="Calibri Light"/>
                      <w:szCs w:val="24"/>
                      <w:lang w:val="fr-FR" w:eastAsia="zh-CN"/>
                    </w:rPr>
                    <w:t>□</w:t>
                  </w:r>
                </w:p>
              </w:tc>
            </w:tr>
            <w:tr w:rsidR="00B633D0" w:rsidRPr="00B633D0" w14:paraId="74C17C54" w14:textId="77777777" w:rsidTr="002477C1">
              <w:trPr>
                <w:trHeight w:val="571"/>
              </w:trPr>
              <w:tc>
                <w:tcPr>
                  <w:tcW w:w="7356" w:type="dxa"/>
                  <w:shd w:val="clear" w:color="auto" w:fill="auto"/>
                </w:tcPr>
                <w:p w14:paraId="6DB2220D" w14:textId="77777777" w:rsidR="00B633D0" w:rsidRPr="00B633D0" w:rsidRDefault="00B633D0" w:rsidP="00B633D0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 Light" w:eastAsia="Arial" w:hAnsi="Calibri Light" w:cs="Calibri Light"/>
                      <w:color w:val="auto"/>
                      <w:szCs w:val="24"/>
                      <w:lang w:eastAsia="zh-CN"/>
                    </w:rPr>
                  </w:pPr>
                </w:p>
                <w:p w14:paraId="65D12F8D" w14:textId="77777777" w:rsidR="00B633D0" w:rsidRPr="00B633D0" w:rsidRDefault="00B633D0" w:rsidP="00B633D0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 Light" w:eastAsia="Arial" w:hAnsi="Calibri Light" w:cs="Calibri Light"/>
                      <w:color w:val="auto"/>
                      <w:szCs w:val="24"/>
                      <w:lang w:eastAsia="zh-CN"/>
                    </w:rPr>
                  </w:pPr>
                </w:p>
                <w:p w14:paraId="251A248B" w14:textId="77777777" w:rsidR="00B633D0" w:rsidRPr="00B633D0" w:rsidRDefault="00B633D0" w:rsidP="00B633D0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 Light" w:eastAsia="Arial" w:hAnsi="Calibri Light" w:cs="Calibri Light"/>
                      <w:color w:val="auto"/>
                      <w:szCs w:val="24"/>
                      <w:lang w:eastAsia="zh-CN"/>
                    </w:rPr>
                  </w:pPr>
                  <w:r w:rsidRPr="00B633D0">
                    <w:rPr>
                      <w:rFonts w:ascii="Calibri Light" w:eastAsia="Arial" w:hAnsi="Calibri Light" w:cs="Calibri Light"/>
                      <w:color w:val="auto"/>
                      <w:szCs w:val="24"/>
                      <w:lang w:eastAsia="zh-CN"/>
                    </w:rPr>
                    <w:t>Je m'engage à ne pas utiliser les pièces justificatives de dépenses financées par la Commission communautaire française pour justifier d'autres subventions.</w:t>
                  </w:r>
                </w:p>
                <w:p w14:paraId="76F8A6AF" w14:textId="77777777" w:rsidR="00B633D0" w:rsidRPr="00B633D0" w:rsidRDefault="00B633D0" w:rsidP="00B633D0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 Light" w:eastAsia="Arial" w:hAnsi="Calibri Light" w:cs="Calibri Light"/>
                      <w:color w:val="auto"/>
                      <w:szCs w:val="24"/>
                      <w:lang w:eastAsia="zh-CN"/>
                    </w:rPr>
                  </w:pPr>
                </w:p>
              </w:tc>
              <w:tc>
                <w:tcPr>
                  <w:tcW w:w="3707" w:type="dxa"/>
                  <w:shd w:val="clear" w:color="auto" w:fill="auto"/>
                  <w:vAlign w:val="center"/>
                </w:tcPr>
                <w:p w14:paraId="3C1F7EA3" w14:textId="77777777" w:rsidR="00B633D0" w:rsidRPr="00B633D0" w:rsidRDefault="00B633D0" w:rsidP="00B633D0">
                  <w:pPr>
                    <w:suppressAutoHyphens/>
                    <w:spacing w:after="0" w:line="240" w:lineRule="auto"/>
                    <w:ind w:left="720"/>
                    <w:jc w:val="center"/>
                    <w:rPr>
                      <w:rFonts w:ascii="Calibri Light" w:eastAsia="Georgia" w:hAnsi="Calibri Light" w:cs="Calibri Light"/>
                      <w:szCs w:val="24"/>
                      <w:lang w:val="fr-FR" w:eastAsia="zh-CN"/>
                    </w:rPr>
                  </w:pPr>
                  <w:r w:rsidRPr="00B633D0">
                    <w:rPr>
                      <w:rFonts w:ascii="Calibri Light" w:eastAsia="Georgia" w:hAnsi="Calibri Light" w:cs="Calibri Light"/>
                      <w:szCs w:val="24"/>
                      <w:lang w:val="fr-FR" w:eastAsia="zh-CN"/>
                    </w:rPr>
                    <w:t>□</w:t>
                  </w:r>
                </w:p>
                <w:p w14:paraId="1F49FED2" w14:textId="77777777" w:rsidR="00B633D0" w:rsidRPr="00B633D0" w:rsidRDefault="00B633D0" w:rsidP="00B633D0">
                  <w:pPr>
                    <w:suppressAutoHyphens/>
                    <w:spacing w:after="0" w:line="240" w:lineRule="auto"/>
                    <w:ind w:left="720"/>
                    <w:jc w:val="center"/>
                    <w:rPr>
                      <w:rFonts w:ascii="Calibri Light" w:eastAsia="Georgia" w:hAnsi="Calibri Light" w:cs="Calibri Light"/>
                      <w:szCs w:val="24"/>
                      <w:lang w:val="fr-FR" w:eastAsia="zh-CN"/>
                    </w:rPr>
                  </w:pPr>
                </w:p>
              </w:tc>
            </w:tr>
            <w:tr w:rsidR="00B633D0" w:rsidRPr="00B633D0" w14:paraId="566514A2" w14:textId="77777777" w:rsidTr="002477C1">
              <w:trPr>
                <w:trHeight w:val="571"/>
              </w:trPr>
              <w:tc>
                <w:tcPr>
                  <w:tcW w:w="7356" w:type="dxa"/>
                  <w:shd w:val="clear" w:color="auto" w:fill="auto"/>
                </w:tcPr>
                <w:p w14:paraId="3DCB8BA4" w14:textId="5E88F45A" w:rsidR="00B633D0" w:rsidRPr="00B633D0" w:rsidRDefault="00B633D0" w:rsidP="00B633D0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 Light" w:eastAsia="Arial" w:hAnsi="Calibri Light" w:cs="Calibri Light"/>
                      <w:color w:val="auto"/>
                      <w:szCs w:val="24"/>
                      <w:lang w:eastAsia="zh-CN"/>
                    </w:rPr>
                  </w:pPr>
                  <w:r w:rsidRPr="00B633D0">
                    <w:rPr>
                      <w:rFonts w:ascii="Calibri Light" w:eastAsia="Arial" w:hAnsi="Calibri Light" w:cs="Calibri Light"/>
                      <w:color w:val="auto"/>
                      <w:szCs w:val="24"/>
                      <w:lang w:eastAsia="zh-CN"/>
                    </w:rPr>
                    <w:t>Je m'engage à fournir un rapport des activités sportives avec évaluation du projet et statistiques de fréquentation</w:t>
                  </w:r>
                  <w:r w:rsidR="0083454E">
                    <w:rPr>
                      <w:rFonts w:ascii="Calibri Light" w:eastAsia="Arial" w:hAnsi="Calibri Light" w:cs="Calibri Light"/>
                      <w:color w:val="auto"/>
                      <w:szCs w:val="24"/>
                      <w:lang w:eastAsia="zh-CN"/>
                    </w:rPr>
                    <w:t xml:space="preserve"> dès la fin des activités subventionnées</w:t>
                  </w:r>
                </w:p>
              </w:tc>
              <w:tc>
                <w:tcPr>
                  <w:tcW w:w="3707" w:type="dxa"/>
                  <w:shd w:val="clear" w:color="auto" w:fill="auto"/>
                  <w:vAlign w:val="center"/>
                </w:tcPr>
                <w:p w14:paraId="44B8E66C" w14:textId="77777777" w:rsidR="00B633D0" w:rsidRPr="00B633D0" w:rsidRDefault="00B633D0" w:rsidP="00B633D0">
                  <w:pPr>
                    <w:suppressAutoHyphens/>
                    <w:spacing w:after="0" w:line="240" w:lineRule="auto"/>
                    <w:ind w:left="720"/>
                    <w:jc w:val="center"/>
                    <w:rPr>
                      <w:rFonts w:ascii="Calibri Light" w:eastAsia="Georgia" w:hAnsi="Calibri Light" w:cs="Calibri Light"/>
                      <w:szCs w:val="24"/>
                      <w:lang w:val="fr-FR" w:eastAsia="zh-CN"/>
                    </w:rPr>
                  </w:pPr>
                  <w:r w:rsidRPr="00B633D0">
                    <w:rPr>
                      <w:rFonts w:ascii="Calibri Light" w:eastAsia="Georgia" w:hAnsi="Calibri Light" w:cs="Calibri Light"/>
                      <w:szCs w:val="24"/>
                      <w:lang w:val="fr-FR" w:eastAsia="zh-CN"/>
                    </w:rPr>
                    <w:t>□</w:t>
                  </w:r>
                </w:p>
                <w:p w14:paraId="046CA0E5" w14:textId="77777777" w:rsidR="00B633D0" w:rsidRPr="00B633D0" w:rsidRDefault="00B633D0" w:rsidP="00B633D0">
                  <w:pPr>
                    <w:suppressAutoHyphens/>
                    <w:spacing w:after="0" w:line="240" w:lineRule="auto"/>
                    <w:ind w:left="720"/>
                    <w:jc w:val="center"/>
                    <w:rPr>
                      <w:rFonts w:ascii="Calibri Light" w:eastAsia="Georgia" w:hAnsi="Calibri Light" w:cs="Calibri Light"/>
                      <w:szCs w:val="24"/>
                      <w:lang w:val="fr-FR" w:eastAsia="zh-CN"/>
                    </w:rPr>
                  </w:pPr>
                </w:p>
              </w:tc>
            </w:tr>
          </w:tbl>
          <w:p w14:paraId="7ED56177" w14:textId="77777777" w:rsidR="00B633D0" w:rsidRPr="00B633D0" w:rsidRDefault="00B633D0" w:rsidP="00B633D0">
            <w:pPr>
              <w:tabs>
                <w:tab w:val="right" w:pos="2153"/>
              </w:tabs>
              <w:suppressAutoHyphens/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</w:p>
          <w:p w14:paraId="5B091188" w14:textId="77777777" w:rsidR="00B633D0" w:rsidRPr="00B633D0" w:rsidRDefault="00B633D0" w:rsidP="00B633D0">
            <w:pPr>
              <w:suppressAutoHyphens/>
              <w:spacing w:after="0" w:line="240" w:lineRule="auto"/>
              <w:ind w:left="137"/>
              <w:jc w:val="both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  <w:r w:rsidRPr="00B633D0"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  <w:t>Le ...........................</w:t>
            </w:r>
            <w:r w:rsidRPr="00B633D0"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  <w:tab/>
            </w:r>
            <w:r w:rsidRPr="00B633D0"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  <w:tab/>
            </w:r>
            <w:r w:rsidRPr="00B633D0"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  <w:tab/>
              <w:t>À ……………………….</w:t>
            </w:r>
          </w:p>
          <w:p w14:paraId="05F27FA0" w14:textId="77777777" w:rsidR="00B633D0" w:rsidRPr="00B633D0" w:rsidRDefault="00B633D0" w:rsidP="00B633D0">
            <w:pPr>
              <w:suppressAutoHyphens/>
              <w:spacing w:after="0" w:line="240" w:lineRule="auto"/>
              <w:ind w:left="137"/>
              <w:jc w:val="both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</w:p>
          <w:p w14:paraId="4316E236" w14:textId="77777777" w:rsidR="00B633D0" w:rsidRPr="00B633D0" w:rsidRDefault="00B633D0" w:rsidP="00B633D0">
            <w:pPr>
              <w:suppressAutoHyphens/>
              <w:spacing w:after="0" w:line="240" w:lineRule="auto"/>
              <w:ind w:left="137"/>
              <w:jc w:val="both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  <w:r w:rsidRPr="00B633D0"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  <w:t>NOM, Prénom :</w:t>
            </w:r>
          </w:p>
          <w:p w14:paraId="5FF0F739" w14:textId="77777777" w:rsidR="00B633D0" w:rsidRPr="00B633D0" w:rsidRDefault="00B633D0" w:rsidP="00B633D0">
            <w:pPr>
              <w:suppressAutoHyphens/>
              <w:spacing w:after="0" w:line="240" w:lineRule="auto"/>
              <w:jc w:val="both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</w:p>
          <w:p w14:paraId="3A493C18" w14:textId="77777777" w:rsidR="00B633D0" w:rsidRPr="00B633D0" w:rsidRDefault="00B633D0" w:rsidP="00B633D0">
            <w:pPr>
              <w:suppressAutoHyphens/>
              <w:spacing w:after="0" w:line="240" w:lineRule="auto"/>
              <w:ind w:left="137"/>
              <w:jc w:val="both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</w:p>
          <w:p w14:paraId="26933E43" w14:textId="77777777" w:rsidR="00B633D0" w:rsidRPr="00B633D0" w:rsidRDefault="00B633D0" w:rsidP="00B633D0">
            <w:pPr>
              <w:suppressAutoHyphens/>
              <w:spacing w:after="0" w:line="240" w:lineRule="auto"/>
              <w:ind w:left="137"/>
              <w:jc w:val="both"/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</w:pPr>
            <w:r w:rsidRPr="00B633D0"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  <w:t>Fonction :</w:t>
            </w:r>
            <w:r w:rsidRPr="00B633D0"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  <w:tab/>
            </w:r>
            <w:r w:rsidRPr="00B633D0"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  <w:tab/>
            </w:r>
            <w:r w:rsidRPr="00B633D0"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  <w:tab/>
            </w:r>
            <w:r w:rsidRPr="00B633D0">
              <w:rPr>
                <w:rFonts w:ascii="Calibri Light" w:eastAsia="Times New Roman" w:hAnsi="Calibri Light" w:cs="Calibri Light"/>
                <w:szCs w:val="24"/>
                <w:lang w:val="fr-FR" w:eastAsia="zh-CN"/>
              </w:rPr>
              <w:tab/>
              <w:t>Signature :</w:t>
            </w:r>
          </w:p>
          <w:p w14:paraId="79C84623" w14:textId="77777777" w:rsidR="00B633D0" w:rsidRPr="00B633D0" w:rsidRDefault="00B633D0" w:rsidP="00B633D0">
            <w:pPr>
              <w:suppressAutoHyphens/>
              <w:spacing w:after="0" w:line="240" w:lineRule="auto"/>
              <w:ind w:left="137"/>
              <w:jc w:val="both"/>
              <w:rPr>
                <w:rFonts w:ascii="Calibri Light" w:eastAsia="Times New Roman" w:hAnsi="Calibri Light" w:cs="Calibri Light"/>
                <w:szCs w:val="24"/>
                <w:lang w:eastAsia="zh-CN"/>
              </w:rPr>
            </w:pPr>
          </w:p>
          <w:p w14:paraId="13379697" w14:textId="77777777" w:rsidR="00B633D0" w:rsidRPr="00B633D0" w:rsidRDefault="00B633D0" w:rsidP="00B633D0">
            <w:pPr>
              <w:suppressAutoHyphens/>
              <w:spacing w:after="0" w:line="240" w:lineRule="auto"/>
              <w:ind w:left="137"/>
              <w:jc w:val="both"/>
              <w:rPr>
                <w:rFonts w:ascii="Calibri Light" w:eastAsia="Times New Roman" w:hAnsi="Calibri Light" w:cs="Calibri Light"/>
                <w:szCs w:val="24"/>
                <w:lang w:eastAsia="zh-CN"/>
              </w:rPr>
            </w:pPr>
          </w:p>
          <w:p w14:paraId="5698EBA8" w14:textId="77777777" w:rsidR="00B633D0" w:rsidRPr="00B633D0" w:rsidRDefault="00B633D0" w:rsidP="00B633D0">
            <w:pPr>
              <w:suppressAutoHyphens/>
              <w:spacing w:after="0" w:line="240" w:lineRule="auto"/>
              <w:ind w:left="137"/>
              <w:jc w:val="both"/>
              <w:rPr>
                <w:rFonts w:ascii="Calibri Light" w:eastAsia="Times New Roman" w:hAnsi="Calibri Light" w:cs="Calibri Light"/>
                <w:szCs w:val="24"/>
                <w:lang w:eastAsia="zh-CN"/>
              </w:rPr>
            </w:pPr>
          </w:p>
        </w:tc>
      </w:tr>
    </w:tbl>
    <w:p w14:paraId="567D41A8" w14:textId="77777777" w:rsidR="00B633D0" w:rsidRPr="00B633D0" w:rsidRDefault="00B633D0" w:rsidP="00B633D0">
      <w:pPr>
        <w:tabs>
          <w:tab w:val="right" w:pos="851"/>
        </w:tabs>
        <w:suppressAutoHyphens/>
        <w:spacing w:after="0" w:line="240" w:lineRule="auto"/>
        <w:ind w:left="1080"/>
        <w:contextualSpacing/>
        <w:rPr>
          <w:rFonts w:ascii="Calibri Light" w:eastAsia="Times New Roman" w:hAnsi="Calibri Light" w:cs="Calibri Light"/>
          <w:b/>
          <w:color w:val="DC6900"/>
          <w:szCs w:val="24"/>
          <w:lang w:val="fr-FR" w:eastAsia="zh-CN"/>
        </w:rPr>
      </w:pPr>
    </w:p>
    <w:bookmarkEnd w:id="163"/>
    <w:p w14:paraId="6AD32B8C" w14:textId="217CAD26" w:rsidR="00B633D0" w:rsidRDefault="00B633D0" w:rsidP="00B633D0">
      <w:pPr>
        <w:spacing w:after="0" w:line="240" w:lineRule="auto"/>
        <w:rPr>
          <w:rFonts w:ascii="Calibri Light" w:eastAsia="Arial" w:hAnsi="Calibri Light" w:cs="Calibri Light"/>
          <w:color w:val="auto"/>
          <w:sz w:val="16"/>
          <w:szCs w:val="16"/>
          <w:lang w:eastAsia="zh-CN"/>
        </w:rPr>
      </w:pPr>
    </w:p>
    <w:p w14:paraId="470B3C42" w14:textId="5E593D88" w:rsidR="0083454E" w:rsidRDefault="0083454E" w:rsidP="00B633D0">
      <w:pPr>
        <w:spacing w:after="0" w:line="240" w:lineRule="auto"/>
        <w:rPr>
          <w:rFonts w:ascii="Calibri Light" w:eastAsia="Arial" w:hAnsi="Calibri Light" w:cs="Calibri Light"/>
          <w:color w:val="auto"/>
          <w:sz w:val="16"/>
          <w:szCs w:val="16"/>
          <w:lang w:eastAsia="zh-CN"/>
        </w:rPr>
      </w:pPr>
    </w:p>
    <w:p w14:paraId="209A6885" w14:textId="5EA86F2F" w:rsidR="0083454E" w:rsidRDefault="0083454E" w:rsidP="00B633D0">
      <w:pPr>
        <w:spacing w:after="0" w:line="240" w:lineRule="auto"/>
        <w:rPr>
          <w:rFonts w:ascii="Calibri Light" w:eastAsia="Arial" w:hAnsi="Calibri Light" w:cs="Calibri Light"/>
          <w:color w:val="auto"/>
          <w:sz w:val="16"/>
          <w:szCs w:val="16"/>
          <w:lang w:eastAsia="zh-CN"/>
        </w:rPr>
      </w:pPr>
    </w:p>
    <w:p w14:paraId="7EBE591A" w14:textId="676D4463" w:rsidR="0083454E" w:rsidRDefault="0083454E" w:rsidP="00B633D0">
      <w:pPr>
        <w:spacing w:after="0" w:line="240" w:lineRule="auto"/>
        <w:rPr>
          <w:rFonts w:ascii="Calibri Light" w:eastAsia="Arial" w:hAnsi="Calibri Light" w:cs="Calibri Light"/>
          <w:color w:val="auto"/>
          <w:sz w:val="16"/>
          <w:szCs w:val="16"/>
          <w:lang w:eastAsia="zh-CN"/>
        </w:rPr>
      </w:pPr>
    </w:p>
    <w:p w14:paraId="65E5733D" w14:textId="2E82CCDE" w:rsidR="0083454E" w:rsidRDefault="0083454E" w:rsidP="00B633D0">
      <w:pPr>
        <w:spacing w:after="0" w:line="240" w:lineRule="auto"/>
        <w:rPr>
          <w:rFonts w:ascii="Calibri Light" w:eastAsia="Arial" w:hAnsi="Calibri Light" w:cs="Calibri Light"/>
          <w:color w:val="auto"/>
          <w:sz w:val="16"/>
          <w:szCs w:val="16"/>
          <w:lang w:eastAsia="zh-CN"/>
        </w:rPr>
      </w:pPr>
    </w:p>
    <w:p w14:paraId="6AFA3517" w14:textId="1BD3A865" w:rsidR="0083454E" w:rsidRDefault="0083454E" w:rsidP="00B633D0">
      <w:pPr>
        <w:spacing w:after="0" w:line="240" w:lineRule="auto"/>
        <w:rPr>
          <w:rFonts w:ascii="Calibri Light" w:eastAsia="Arial" w:hAnsi="Calibri Light" w:cs="Calibri Light"/>
          <w:color w:val="auto"/>
          <w:sz w:val="16"/>
          <w:szCs w:val="16"/>
          <w:lang w:eastAsia="zh-CN"/>
        </w:rPr>
      </w:pPr>
    </w:p>
    <w:p w14:paraId="21EFFA0B" w14:textId="0E583930" w:rsidR="0083454E" w:rsidRDefault="0083454E" w:rsidP="00B633D0">
      <w:pPr>
        <w:spacing w:after="0" w:line="240" w:lineRule="auto"/>
        <w:rPr>
          <w:rFonts w:ascii="Calibri Light" w:eastAsia="Arial" w:hAnsi="Calibri Light" w:cs="Calibri Light"/>
          <w:color w:val="auto"/>
          <w:sz w:val="16"/>
          <w:szCs w:val="16"/>
          <w:lang w:eastAsia="zh-CN"/>
        </w:rPr>
      </w:pPr>
    </w:p>
    <w:p w14:paraId="69969AF6" w14:textId="51C3B5DE" w:rsidR="0083454E" w:rsidRDefault="0083454E" w:rsidP="00B633D0">
      <w:pPr>
        <w:spacing w:after="0" w:line="240" w:lineRule="auto"/>
        <w:rPr>
          <w:rFonts w:ascii="Calibri Light" w:eastAsia="Arial" w:hAnsi="Calibri Light" w:cs="Calibri Light"/>
          <w:color w:val="auto"/>
          <w:sz w:val="16"/>
          <w:szCs w:val="16"/>
          <w:lang w:eastAsia="zh-CN"/>
        </w:rPr>
      </w:pPr>
    </w:p>
    <w:p w14:paraId="5C24F211" w14:textId="10677003" w:rsidR="0083454E" w:rsidRDefault="0083454E" w:rsidP="00B633D0">
      <w:pPr>
        <w:spacing w:after="0" w:line="240" w:lineRule="auto"/>
        <w:rPr>
          <w:rFonts w:ascii="Calibri Light" w:eastAsia="Arial" w:hAnsi="Calibri Light" w:cs="Calibri Light"/>
          <w:color w:val="auto"/>
          <w:sz w:val="16"/>
          <w:szCs w:val="16"/>
          <w:lang w:eastAsia="zh-CN"/>
        </w:rPr>
      </w:pPr>
    </w:p>
    <w:p w14:paraId="6B40E3E7" w14:textId="3373F354" w:rsidR="0083454E" w:rsidRDefault="0083454E" w:rsidP="00B633D0">
      <w:pPr>
        <w:spacing w:after="0" w:line="240" w:lineRule="auto"/>
        <w:rPr>
          <w:rFonts w:ascii="Calibri Light" w:eastAsia="Arial" w:hAnsi="Calibri Light" w:cs="Calibri Light"/>
          <w:color w:val="auto"/>
          <w:sz w:val="16"/>
          <w:szCs w:val="16"/>
          <w:lang w:eastAsia="zh-CN"/>
        </w:rPr>
      </w:pPr>
    </w:p>
    <w:p w14:paraId="024AB243" w14:textId="06A57887" w:rsidR="0083454E" w:rsidRDefault="0083454E" w:rsidP="00B633D0">
      <w:pPr>
        <w:spacing w:after="0" w:line="240" w:lineRule="auto"/>
        <w:rPr>
          <w:rFonts w:ascii="Calibri Light" w:eastAsia="Arial" w:hAnsi="Calibri Light" w:cs="Calibri Light"/>
          <w:color w:val="auto"/>
          <w:sz w:val="16"/>
          <w:szCs w:val="16"/>
          <w:lang w:eastAsia="zh-CN"/>
        </w:rPr>
      </w:pPr>
    </w:p>
    <w:p w14:paraId="150D91C3" w14:textId="449DB195" w:rsidR="0083454E" w:rsidRDefault="0083454E" w:rsidP="00B633D0">
      <w:pPr>
        <w:spacing w:after="0" w:line="240" w:lineRule="auto"/>
        <w:rPr>
          <w:rFonts w:ascii="Calibri Light" w:eastAsia="Arial" w:hAnsi="Calibri Light" w:cs="Calibri Light"/>
          <w:color w:val="auto"/>
          <w:sz w:val="16"/>
          <w:szCs w:val="16"/>
          <w:lang w:eastAsia="zh-CN"/>
        </w:rPr>
      </w:pPr>
    </w:p>
    <w:p w14:paraId="70B28438" w14:textId="0B874DD6" w:rsidR="0083454E" w:rsidRDefault="0083454E" w:rsidP="00B633D0">
      <w:pPr>
        <w:spacing w:after="0" w:line="240" w:lineRule="auto"/>
        <w:rPr>
          <w:rFonts w:ascii="Calibri Light" w:eastAsia="Arial" w:hAnsi="Calibri Light" w:cs="Calibri Light"/>
          <w:color w:val="auto"/>
          <w:sz w:val="16"/>
          <w:szCs w:val="16"/>
          <w:lang w:eastAsia="zh-CN"/>
        </w:rPr>
      </w:pPr>
    </w:p>
    <w:p w14:paraId="60C1B706" w14:textId="0297486F" w:rsidR="0083454E" w:rsidRDefault="0083454E" w:rsidP="00B633D0">
      <w:pPr>
        <w:spacing w:after="0" w:line="240" w:lineRule="auto"/>
        <w:rPr>
          <w:rFonts w:ascii="Calibri Light" w:eastAsia="Arial" w:hAnsi="Calibri Light" w:cs="Calibri Light"/>
          <w:color w:val="auto"/>
          <w:sz w:val="16"/>
          <w:szCs w:val="16"/>
          <w:lang w:eastAsia="zh-CN"/>
        </w:rPr>
      </w:pPr>
    </w:p>
    <w:p w14:paraId="00C28958" w14:textId="421B9F3B" w:rsidR="0083454E" w:rsidRDefault="0083454E" w:rsidP="00B633D0">
      <w:pPr>
        <w:spacing w:after="0" w:line="240" w:lineRule="auto"/>
        <w:rPr>
          <w:rFonts w:ascii="Calibri Light" w:eastAsia="Arial" w:hAnsi="Calibri Light" w:cs="Calibri Light"/>
          <w:color w:val="auto"/>
          <w:sz w:val="16"/>
          <w:szCs w:val="16"/>
          <w:lang w:eastAsia="zh-CN"/>
        </w:rPr>
      </w:pPr>
    </w:p>
    <w:p w14:paraId="38B875FE" w14:textId="179356A9" w:rsidR="0083454E" w:rsidRDefault="0083454E" w:rsidP="00B633D0">
      <w:pPr>
        <w:spacing w:after="0" w:line="240" w:lineRule="auto"/>
        <w:rPr>
          <w:rFonts w:ascii="Calibri Light" w:eastAsia="Arial" w:hAnsi="Calibri Light" w:cs="Calibri Light"/>
          <w:color w:val="auto"/>
          <w:sz w:val="16"/>
          <w:szCs w:val="16"/>
          <w:lang w:eastAsia="zh-CN"/>
        </w:rPr>
      </w:pPr>
    </w:p>
    <w:p w14:paraId="0A704C84" w14:textId="1134237F" w:rsidR="0083454E" w:rsidRDefault="0083454E" w:rsidP="00B633D0">
      <w:pPr>
        <w:spacing w:after="0" w:line="240" w:lineRule="auto"/>
        <w:rPr>
          <w:rFonts w:ascii="Calibri Light" w:eastAsia="Arial" w:hAnsi="Calibri Light" w:cs="Calibri Light"/>
          <w:color w:val="auto"/>
          <w:sz w:val="16"/>
          <w:szCs w:val="16"/>
          <w:lang w:eastAsia="zh-CN"/>
        </w:rPr>
      </w:pPr>
    </w:p>
    <w:p w14:paraId="184273D0" w14:textId="4861C0A3" w:rsidR="0083454E" w:rsidRDefault="0083454E" w:rsidP="00B633D0">
      <w:pPr>
        <w:spacing w:after="0" w:line="240" w:lineRule="auto"/>
        <w:rPr>
          <w:rFonts w:ascii="Calibri Light" w:eastAsia="Arial" w:hAnsi="Calibri Light" w:cs="Calibri Light"/>
          <w:color w:val="auto"/>
          <w:sz w:val="16"/>
          <w:szCs w:val="16"/>
          <w:lang w:eastAsia="zh-CN"/>
        </w:rPr>
      </w:pPr>
    </w:p>
    <w:p w14:paraId="69281164" w14:textId="413023E9" w:rsidR="0083454E" w:rsidRDefault="0083454E" w:rsidP="00B633D0">
      <w:pPr>
        <w:spacing w:after="0" w:line="240" w:lineRule="auto"/>
        <w:rPr>
          <w:rFonts w:ascii="Calibri Light" w:eastAsia="Arial" w:hAnsi="Calibri Light" w:cs="Calibri Light"/>
          <w:color w:val="auto"/>
          <w:sz w:val="16"/>
          <w:szCs w:val="16"/>
          <w:lang w:eastAsia="zh-CN"/>
        </w:rPr>
      </w:pPr>
    </w:p>
    <w:p w14:paraId="6EDE81C6" w14:textId="69258ADA" w:rsidR="0083454E" w:rsidRDefault="0083454E" w:rsidP="00B633D0">
      <w:pPr>
        <w:spacing w:after="0" w:line="240" w:lineRule="auto"/>
        <w:rPr>
          <w:rFonts w:ascii="Calibri Light" w:eastAsia="Arial" w:hAnsi="Calibri Light" w:cs="Calibri Light"/>
          <w:color w:val="auto"/>
          <w:sz w:val="16"/>
          <w:szCs w:val="16"/>
          <w:lang w:eastAsia="zh-CN"/>
        </w:rPr>
      </w:pPr>
    </w:p>
    <w:p w14:paraId="604CCC32" w14:textId="7D4295CB" w:rsidR="0083454E" w:rsidRDefault="0083454E" w:rsidP="00B633D0">
      <w:pPr>
        <w:spacing w:after="0" w:line="240" w:lineRule="auto"/>
        <w:rPr>
          <w:rFonts w:ascii="Calibri Light" w:eastAsia="Arial" w:hAnsi="Calibri Light" w:cs="Calibri Light"/>
          <w:color w:val="auto"/>
          <w:sz w:val="16"/>
          <w:szCs w:val="16"/>
          <w:lang w:eastAsia="zh-CN"/>
        </w:rPr>
      </w:pPr>
    </w:p>
    <w:p w14:paraId="7E7981B5" w14:textId="18905E8A" w:rsidR="0083454E" w:rsidRDefault="0083454E" w:rsidP="00B633D0">
      <w:pPr>
        <w:spacing w:after="0" w:line="240" w:lineRule="auto"/>
        <w:rPr>
          <w:rFonts w:ascii="Calibri Light" w:eastAsia="Arial" w:hAnsi="Calibri Light" w:cs="Calibri Light"/>
          <w:color w:val="auto"/>
          <w:sz w:val="16"/>
          <w:szCs w:val="16"/>
          <w:lang w:eastAsia="zh-CN"/>
        </w:rPr>
      </w:pPr>
    </w:p>
    <w:p w14:paraId="7587A294" w14:textId="77777777" w:rsidR="0083454E" w:rsidRDefault="0083454E" w:rsidP="00B633D0">
      <w:pPr>
        <w:spacing w:after="0" w:line="240" w:lineRule="auto"/>
        <w:rPr>
          <w:rFonts w:ascii="Calibri Light" w:eastAsia="Arial" w:hAnsi="Calibri Light" w:cs="Calibri Light"/>
          <w:color w:val="auto"/>
          <w:sz w:val="16"/>
          <w:szCs w:val="16"/>
          <w:lang w:eastAsia="zh-CN"/>
        </w:rPr>
      </w:pPr>
    </w:p>
    <w:p w14:paraId="2B617304" w14:textId="54861FB1" w:rsidR="0083454E" w:rsidRDefault="0083454E" w:rsidP="00B633D0">
      <w:pPr>
        <w:spacing w:after="0" w:line="240" w:lineRule="auto"/>
        <w:rPr>
          <w:rFonts w:ascii="Calibri Light" w:eastAsia="Arial" w:hAnsi="Calibri Light" w:cs="Calibri Light"/>
          <w:color w:val="auto"/>
          <w:sz w:val="16"/>
          <w:szCs w:val="16"/>
          <w:lang w:eastAsia="zh-CN"/>
        </w:rPr>
      </w:pPr>
    </w:p>
    <w:p w14:paraId="387AAED4" w14:textId="5591D993" w:rsidR="0083454E" w:rsidRDefault="0083454E" w:rsidP="00B633D0">
      <w:pPr>
        <w:spacing w:after="0" w:line="240" w:lineRule="auto"/>
        <w:rPr>
          <w:rFonts w:ascii="Calibri Light" w:eastAsia="Arial" w:hAnsi="Calibri Light" w:cs="Calibri Light"/>
          <w:color w:val="auto"/>
          <w:sz w:val="16"/>
          <w:szCs w:val="16"/>
          <w:lang w:eastAsia="zh-CN"/>
        </w:rPr>
      </w:pPr>
    </w:p>
    <w:p w14:paraId="5754BF15" w14:textId="69336AEF" w:rsidR="0083454E" w:rsidRDefault="0083454E" w:rsidP="00B633D0">
      <w:pPr>
        <w:spacing w:after="0" w:line="240" w:lineRule="auto"/>
        <w:rPr>
          <w:rFonts w:ascii="Calibri Light" w:eastAsia="Arial" w:hAnsi="Calibri Light" w:cs="Calibri Light"/>
          <w:color w:val="auto"/>
          <w:sz w:val="16"/>
          <w:szCs w:val="16"/>
          <w:lang w:eastAsia="zh-CN"/>
        </w:rPr>
      </w:pPr>
    </w:p>
    <w:p w14:paraId="749A38A6" w14:textId="5B7C32BC" w:rsidR="0083454E" w:rsidRDefault="0083454E" w:rsidP="00B633D0">
      <w:pPr>
        <w:spacing w:after="0" w:line="240" w:lineRule="auto"/>
        <w:rPr>
          <w:rFonts w:ascii="Calibri Light" w:eastAsia="Arial" w:hAnsi="Calibri Light" w:cs="Calibri Light"/>
          <w:color w:val="auto"/>
          <w:sz w:val="16"/>
          <w:szCs w:val="16"/>
          <w:lang w:eastAsia="zh-CN"/>
        </w:rPr>
      </w:pPr>
    </w:p>
    <w:p w14:paraId="46B34F02" w14:textId="77777777" w:rsidR="0083454E" w:rsidRPr="00B633D0" w:rsidRDefault="0083454E" w:rsidP="00B633D0">
      <w:pPr>
        <w:spacing w:after="0" w:line="240" w:lineRule="auto"/>
        <w:rPr>
          <w:rFonts w:ascii="Calibri Light" w:eastAsia="Arial" w:hAnsi="Calibri Light" w:cs="Calibri Light"/>
          <w:color w:val="auto"/>
          <w:sz w:val="16"/>
          <w:szCs w:val="16"/>
          <w:lang w:eastAsia="zh-CN"/>
        </w:rPr>
      </w:pPr>
    </w:p>
    <w:p w14:paraId="423A78F2" w14:textId="77777777" w:rsidR="00B633D0" w:rsidRPr="00B633D0" w:rsidRDefault="00B633D0" w:rsidP="00B633D0">
      <w:pPr>
        <w:numPr>
          <w:ilvl w:val="0"/>
          <w:numId w:val="13"/>
        </w:numPr>
        <w:tabs>
          <w:tab w:val="right" w:pos="851"/>
        </w:tabs>
        <w:suppressAutoHyphens/>
        <w:spacing w:after="0" w:line="480" w:lineRule="auto"/>
        <w:contextualSpacing/>
        <w:rPr>
          <w:rFonts w:ascii="Calibri Light" w:eastAsia="Times New Roman" w:hAnsi="Calibri Light" w:cs="Calibri Light"/>
          <w:color w:val="4472C4"/>
          <w:sz w:val="28"/>
          <w:szCs w:val="28"/>
          <w:u w:val="single"/>
          <w:lang w:val="fr-FR" w:eastAsia="zh-CN"/>
        </w:rPr>
      </w:pPr>
      <w:r w:rsidRPr="00B633D0">
        <w:rPr>
          <w:rFonts w:ascii="Calibri Light" w:eastAsia="Times New Roman" w:hAnsi="Calibri Light" w:cs="Calibri Light"/>
          <w:b/>
          <w:color w:val="4472C4"/>
          <w:sz w:val="28"/>
          <w:szCs w:val="28"/>
          <w:u w:val="single"/>
          <w:lang w:val="fr-FR" w:eastAsia="zh-CN"/>
        </w:rPr>
        <w:lastRenderedPageBreak/>
        <w:t>CONTENU DE LA DEMANDE DE SUBVENTION</w:t>
      </w:r>
    </w:p>
    <w:p w14:paraId="583EA2B8" w14:textId="3CAF4A76" w:rsidR="00B633D0" w:rsidRPr="00B633D0" w:rsidRDefault="00B633D0" w:rsidP="00B633D0">
      <w:pPr>
        <w:numPr>
          <w:ilvl w:val="0"/>
          <w:numId w:val="14"/>
        </w:numPr>
        <w:suppressAutoHyphens/>
        <w:spacing w:before="240" w:after="0" w:line="240" w:lineRule="auto"/>
        <w:contextualSpacing/>
        <w:rPr>
          <w:rFonts w:ascii="Calibri Light" w:eastAsia="Times New Roman" w:hAnsi="Calibri Light" w:cs="Calibri Light"/>
          <w:color w:val="auto"/>
          <w:sz w:val="20"/>
          <w:szCs w:val="20"/>
          <w:u w:val="single"/>
          <w:lang w:val="fr-FR" w:eastAsia="zh-CN"/>
        </w:rPr>
      </w:pPr>
      <w:r w:rsidRPr="00B633D0">
        <w:rPr>
          <w:rFonts w:ascii="Calibri Light" w:eastAsia="Times New Roman" w:hAnsi="Calibri Light" w:cs="Calibri Light"/>
          <w:b/>
          <w:color w:val="auto"/>
          <w:szCs w:val="24"/>
          <w:u w:val="single"/>
          <w:lang w:val="fr-FR" w:eastAsia="zh-CN"/>
        </w:rPr>
        <w:t>Décrivez votre projet « Sport au Féminin 2023 » :</w:t>
      </w:r>
      <w:r w:rsidRPr="00B633D0">
        <w:rPr>
          <w:rFonts w:ascii="Calibri Light" w:eastAsia="Times New Roman" w:hAnsi="Calibri Light" w:cs="Calibri Light"/>
          <w:color w:val="auto"/>
          <w:sz w:val="20"/>
          <w:szCs w:val="20"/>
          <w:u w:val="single"/>
          <w:lang w:val="fr-FR" w:eastAsia="zh-CN"/>
        </w:rPr>
        <w:t xml:space="preserve"> </w:t>
      </w:r>
      <w:r w:rsidRPr="00B633D0">
        <w:rPr>
          <w:rFonts w:ascii="Calibri Light" w:eastAsia="Times New Roman" w:hAnsi="Calibri Light" w:cs="Calibri Light"/>
          <w:iCs/>
          <w:color w:val="FF0000"/>
          <w:sz w:val="20"/>
          <w:szCs w:val="20"/>
          <w:lang w:val="fr-FR" w:eastAsia="zh-CN"/>
        </w:rPr>
        <w:t>(</w:t>
      </w:r>
      <w:r w:rsidR="0032103B">
        <w:rPr>
          <w:rFonts w:ascii="Calibri Light" w:eastAsia="Times New Roman" w:hAnsi="Calibri Light" w:cs="Calibri Light"/>
          <w:iCs/>
          <w:color w:val="FF0000"/>
          <w:sz w:val="20"/>
          <w:szCs w:val="20"/>
          <w:lang w:val="fr-FR" w:eastAsia="zh-CN"/>
        </w:rPr>
        <w:t> </w:t>
      </w:r>
      <w:r w:rsidR="0083454E">
        <w:rPr>
          <w:rFonts w:ascii="Calibri Light" w:eastAsia="Times New Roman" w:hAnsi="Calibri Light" w:cs="Calibri Light"/>
          <w:iCs/>
          <w:color w:val="FF0000"/>
          <w:sz w:val="20"/>
          <w:szCs w:val="20"/>
          <w:lang w:val="fr-FR" w:eastAsia="zh-CN"/>
        </w:rPr>
        <w:t>R</w:t>
      </w:r>
      <w:r w:rsidR="0032103B">
        <w:rPr>
          <w:rFonts w:ascii="Calibri Light" w:eastAsia="Times New Roman" w:hAnsi="Calibri Light" w:cs="Calibri Light"/>
          <w:iCs/>
          <w:color w:val="FF0000"/>
          <w:sz w:val="20"/>
          <w:szCs w:val="20"/>
          <w:lang w:val="fr-FR" w:eastAsia="zh-CN"/>
        </w:rPr>
        <w:t>appel : c</w:t>
      </w:r>
      <w:r w:rsidRPr="00B633D0">
        <w:rPr>
          <w:rFonts w:ascii="Calibri Light" w:eastAsia="Arial" w:hAnsi="Calibri Light" w:cs="Calibri Light"/>
          <w:iCs/>
          <w:color w:val="FF0000"/>
          <w:sz w:val="20"/>
          <w:szCs w:val="20"/>
          <w:lang w:val="fr-FR" w:eastAsia="zh-CN"/>
        </w:rPr>
        <w:t xml:space="preserve">et appel à projet </w:t>
      </w:r>
      <w:r w:rsidRPr="00B633D0">
        <w:rPr>
          <w:rFonts w:ascii="Calibri Light" w:eastAsia="Arial" w:hAnsi="Calibri Light" w:cs="Calibri Light"/>
          <w:b/>
          <w:bCs/>
          <w:iCs/>
          <w:color w:val="FF0000"/>
          <w:sz w:val="20"/>
          <w:szCs w:val="20"/>
          <w:u w:val="single"/>
          <w:lang w:val="fr-FR" w:eastAsia="zh-CN"/>
        </w:rPr>
        <w:t xml:space="preserve">n’a pas pour but </w:t>
      </w:r>
      <w:r w:rsidRPr="00B633D0">
        <w:rPr>
          <w:rFonts w:ascii="Calibri Light" w:eastAsia="Arial" w:hAnsi="Calibri Light" w:cs="Calibri Light"/>
          <w:iCs/>
          <w:color w:val="FF0000"/>
          <w:sz w:val="20"/>
          <w:szCs w:val="20"/>
          <w:lang w:val="fr-FR" w:eastAsia="zh-CN"/>
        </w:rPr>
        <w:t>la création d’équipes féminines dans des clubs sportifs mais de permettre à un public féminin précarisé de se (re)mettre au sport)</w:t>
      </w:r>
    </w:p>
    <w:p w14:paraId="75F55FA2" w14:textId="77777777" w:rsidR="00B633D0" w:rsidRPr="00B633D0" w:rsidRDefault="00B633D0" w:rsidP="00B633D0">
      <w:pPr>
        <w:suppressAutoHyphens/>
        <w:spacing w:before="240" w:after="0" w:line="360" w:lineRule="auto"/>
        <w:ind w:left="720"/>
        <w:contextualSpacing/>
        <w:rPr>
          <w:rFonts w:ascii="Calibri Light" w:eastAsia="Times New Roman" w:hAnsi="Calibri Light" w:cs="Calibri Light"/>
          <w:b/>
          <w:bCs/>
          <w:color w:val="auto"/>
          <w:sz w:val="20"/>
          <w:szCs w:val="20"/>
          <w:u w:val="single"/>
          <w:lang w:val="fr-FR" w:eastAsia="zh-CN"/>
        </w:rPr>
      </w:pPr>
      <w:r w:rsidRPr="00B633D0">
        <w:rPr>
          <w:rFonts w:ascii="Calibri Light" w:eastAsia="Times New Roman" w:hAnsi="Calibri Light" w:cs="Calibri Light"/>
          <w:b/>
          <w:bCs/>
          <w:color w:val="auto"/>
          <w:sz w:val="20"/>
          <w:szCs w:val="20"/>
          <w:u w:val="single"/>
          <w:lang w:val="fr-FR" w:eastAsia="zh-CN"/>
        </w:rPr>
        <w:t>Réponse en maximum 10 lignes</w:t>
      </w:r>
    </w:p>
    <w:p w14:paraId="6162AE2E" w14:textId="77777777" w:rsidR="00B633D0" w:rsidRPr="00B633D0" w:rsidRDefault="00B633D0" w:rsidP="00B633D0">
      <w:pPr>
        <w:suppressAutoHyphens/>
        <w:spacing w:after="0" w:line="360" w:lineRule="auto"/>
        <w:ind w:left="360"/>
        <w:rPr>
          <w:rFonts w:ascii="Calibri Light" w:eastAsia="Times New Roman" w:hAnsi="Calibri Light" w:cs="Calibri Light"/>
          <w:sz w:val="20"/>
          <w:szCs w:val="20"/>
          <w:lang w:val="fr-FR" w:eastAsia="zh-CN"/>
        </w:rPr>
      </w:pPr>
    </w:p>
    <w:p w14:paraId="21C0FCF2" w14:textId="77777777" w:rsidR="00B633D0" w:rsidRPr="00B633D0" w:rsidRDefault="00B633D0" w:rsidP="00B633D0">
      <w:pPr>
        <w:suppressAutoHyphens/>
        <w:spacing w:after="0" w:line="360" w:lineRule="auto"/>
        <w:ind w:left="360"/>
        <w:rPr>
          <w:rFonts w:ascii="Calibri Light" w:eastAsia="Times New Roman" w:hAnsi="Calibri Light" w:cs="Calibri Light"/>
          <w:sz w:val="20"/>
          <w:szCs w:val="20"/>
          <w:lang w:val="fr-FR" w:eastAsia="zh-CN"/>
        </w:rPr>
      </w:pPr>
    </w:p>
    <w:p w14:paraId="03B4886A" w14:textId="77777777" w:rsidR="00B633D0" w:rsidRPr="00B633D0" w:rsidRDefault="00B633D0" w:rsidP="00B633D0">
      <w:pPr>
        <w:suppressAutoHyphens/>
        <w:spacing w:after="0" w:line="360" w:lineRule="auto"/>
        <w:ind w:left="360"/>
        <w:rPr>
          <w:rFonts w:ascii="Calibri Light" w:eastAsia="Times New Roman" w:hAnsi="Calibri Light" w:cs="Calibri Light"/>
          <w:sz w:val="20"/>
          <w:szCs w:val="20"/>
          <w:lang w:val="fr-FR" w:eastAsia="zh-CN"/>
        </w:rPr>
      </w:pPr>
    </w:p>
    <w:p w14:paraId="3FE1FC56" w14:textId="77777777" w:rsidR="00B633D0" w:rsidRPr="00B633D0" w:rsidRDefault="00B633D0" w:rsidP="00B633D0">
      <w:pPr>
        <w:suppressAutoHyphens/>
        <w:spacing w:after="0" w:line="360" w:lineRule="auto"/>
        <w:ind w:left="360"/>
        <w:rPr>
          <w:rFonts w:ascii="Calibri Light" w:eastAsia="Times New Roman" w:hAnsi="Calibri Light" w:cs="Calibri Light"/>
          <w:sz w:val="20"/>
          <w:szCs w:val="20"/>
          <w:lang w:val="fr-FR" w:eastAsia="zh-CN"/>
        </w:rPr>
      </w:pPr>
    </w:p>
    <w:p w14:paraId="5B9A4110" w14:textId="77777777" w:rsidR="00B633D0" w:rsidRPr="00B633D0" w:rsidRDefault="00B633D0" w:rsidP="00B633D0">
      <w:pPr>
        <w:suppressAutoHyphens/>
        <w:spacing w:after="0" w:line="360" w:lineRule="auto"/>
        <w:ind w:left="360"/>
        <w:rPr>
          <w:rFonts w:ascii="Calibri Light" w:eastAsia="Times New Roman" w:hAnsi="Calibri Light" w:cs="Calibri Light"/>
          <w:sz w:val="20"/>
          <w:szCs w:val="20"/>
          <w:lang w:val="fr-FR" w:eastAsia="zh-CN"/>
        </w:rPr>
      </w:pPr>
    </w:p>
    <w:p w14:paraId="47BEEA23" w14:textId="77777777" w:rsidR="00B633D0" w:rsidRPr="00B633D0" w:rsidRDefault="00B633D0" w:rsidP="00B633D0">
      <w:pPr>
        <w:suppressAutoHyphens/>
        <w:spacing w:after="0" w:line="360" w:lineRule="auto"/>
        <w:ind w:left="360"/>
        <w:rPr>
          <w:rFonts w:ascii="Calibri Light" w:eastAsia="Times New Roman" w:hAnsi="Calibri Light" w:cs="Calibri Light"/>
          <w:sz w:val="20"/>
          <w:szCs w:val="20"/>
          <w:lang w:val="fr-FR" w:eastAsia="zh-CN"/>
        </w:rPr>
      </w:pPr>
    </w:p>
    <w:p w14:paraId="02292D11" w14:textId="63F83D2A" w:rsidR="00B633D0" w:rsidRDefault="00B633D0" w:rsidP="00B633D0">
      <w:pPr>
        <w:suppressAutoHyphens/>
        <w:spacing w:after="0" w:line="360" w:lineRule="auto"/>
        <w:ind w:left="360"/>
        <w:rPr>
          <w:rFonts w:ascii="Calibri Light" w:eastAsia="Times New Roman" w:hAnsi="Calibri Light" w:cs="Calibri Light"/>
          <w:sz w:val="20"/>
          <w:szCs w:val="20"/>
          <w:lang w:val="fr-FR" w:eastAsia="zh-CN"/>
        </w:rPr>
      </w:pPr>
    </w:p>
    <w:p w14:paraId="454F60FB" w14:textId="1148462B" w:rsidR="00E36695" w:rsidRDefault="00E36695" w:rsidP="00B633D0">
      <w:pPr>
        <w:suppressAutoHyphens/>
        <w:spacing w:after="0" w:line="360" w:lineRule="auto"/>
        <w:ind w:left="360"/>
        <w:rPr>
          <w:rFonts w:ascii="Calibri Light" w:eastAsia="Times New Roman" w:hAnsi="Calibri Light" w:cs="Calibri Light"/>
          <w:sz w:val="20"/>
          <w:szCs w:val="20"/>
          <w:lang w:val="fr-FR" w:eastAsia="zh-CN"/>
        </w:rPr>
      </w:pPr>
    </w:p>
    <w:p w14:paraId="1CB88FF4" w14:textId="77777777" w:rsidR="00E36695" w:rsidRPr="00B633D0" w:rsidRDefault="00E36695" w:rsidP="00B633D0">
      <w:pPr>
        <w:suppressAutoHyphens/>
        <w:spacing w:after="0" w:line="360" w:lineRule="auto"/>
        <w:ind w:left="360"/>
        <w:rPr>
          <w:rFonts w:ascii="Calibri Light" w:eastAsia="Times New Roman" w:hAnsi="Calibri Light" w:cs="Calibri Light"/>
          <w:sz w:val="20"/>
          <w:szCs w:val="20"/>
          <w:lang w:val="fr-FR" w:eastAsia="zh-CN"/>
        </w:rPr>
      </w:pPr>
    </w:p>
    <w:p w14:paraId="00B28B52" w14:textId="077C2B1F" w:rsidR="00B633D0" w:rsidRPr="00B633D0" w:rsidRDefault="00B633D0" w:rsidP="00B633D0">
      <w:pPr>
        <w:numPr>
          <w:ilvl w:val="0"/>
          <w:numId w:val="14"/>
        </w:numPr>
        <w:suppressAutoHyphens/>
        <w:spacing w:after="0" w:line="240" w:lineRule="auto"/>
        <w:contextualSpacing/>
        <w:rPr>
          <w:rFonts w:ascii="Calibri Light" w:eastAsia="Times New Roman" w:hAnsi="Calibri Light" w:cs="Calibri Light"/>
          <w:b/>
          <w:i/>
          <w:color w:val="auto"/>
          <w:szCs w:val="24"/>
          <w:u w:val="single"/>
          <w:lang w:val="fr-FR" w:eastAsia="zh-CN"/>
        </w:rPr>
      </w:pPr>
      <w:r w:rsidRPr="00B633D0">
        <w:rPr>
          <w:rFonts w:ascii="Calibri Light" w:eastAsia="Times New Roman" w:hAnsi="Calibri Light" w:cs="Calibri Light"/>
          <w:b/>
          <w:szCs w:val="24"/>
          <w:u w:val="single"/>
          <w:lang w:val="fr-FR" w:eastAsia="zh-CN"/>
        </w:rPr>
        <w:t>Qualité du projet </w:t>
      </w:r>
      <w:r w:rsidRPr="00B633D0">
        <w:rPr>
          <w:rFonts w:ascii="Calibri Light" w:eastAsia="Times New Roman" w:hAnsi="Calibri Light" w:cs="Calibri Light"/>
          <w:b/>
          <w:szCs w:val="24"/>
          <w:lang w:val="fr-FR" w:eastAsia="zh-CN"/>
        </w:rPr>
        <w:t xml:space="preserve">: </w:t>
      </w:r>
      <w:r w:rsidR="008D046E">
        <w:rPr>
          <w:rFonts w:ascii="Calibri Light" w:eastAsia="Times New Roman" w:hAnsi="Calibri Light" w:cs="Calibri Light"/>
          <w:i/>
          <w:color w:val="auto"/>
          <w:szCs w:val="24"/>
          <w:lang w:val="fr-FR" w:eastAsia="zh-CN"/>
        </w:rPr>
        <w:t>Comment est</w:t>
      </w:r>
      <w:r w:rsidRPr="00B633D0">
        <w:rPr>
          <w:rFonts w:ascii="Calibri Light" w:eastAsia="Times New Roman" w:hAnsi="Calibri Light" w:cs="Calibri Light"/>
          <w:i/>
          <w:color w:val="auto"/>
          <w:szCs w:val="24"/>
          <w:lang w:val="fr-FR" w:eastAsia="zh-CN"/>
        </w:rPr>
        <w:t xml:space="preserve">-ce que votre projet permet à des femmes précarisées de pratiquer un sport qu’autrement elles ne pratiqueraient pas ? </w:t>
      </w:r>
    </w:p>
    <w:p w14:paraId="5C97675C" w14:textId="77777777" w:rsidR="00B633D0" w:rsidRPr="00B633D0" w:rsidRDefault="00B633D0" w:rsidP="00B633D0">
      <w:pPr>
        <w:suppressAutoHyphens/>
        <w:spacing w:before="240" w:after="0" w:line="360" w:lineRule="auto"/>
        <w:ind w:left="720"/>
        <w:contextualSpacing/>
        <w:rPr>
          <w:rFonts w:ascii="Calibri Light" w:eastAsia="Times New Roman" w:hAnsi="Calibri Light" w:cs="Calibri Light"/>
          <w:b/>
          <w:bCs/>
          <w:color w:val="auto"/>
          <w:sz w:val="20"/>
          <w:szCs w:val="20"/>
          <w:u w:val="single"/>
          <w:lang w:val="fr-FR" w:eastAsia="zh-CN"/>
        </w:rPr>
      </w:pPr>
      <w:r w:rsidRPr="00B633D0">
        <w:rPr>
          <w:rFonts w:ascii="Calibri Light" w:eastAsia="Times New Roman" w:hAnsi="Calibri Light" w:cs="Calibri Light"/>
          <w:b/>
          <w:bCs/>
          <w:color w:val="auto"/>
          <w:sz w:val="20"/>
          <w:szCs w:val="20"/>
          <w:u w:val="single"/>
          <w:lang w:val="fr-FR" w:eastAsia="zh-CN"/>
        </w:rPr>
        <w:t xml:space="preserve"> Réponse en maximum 10 lignes</w:t>
      </w:r>
    </w:p>
    <w:p w14:paraId="37652974" w14:textId="77777777" w:rsidR="00B633D0" w:rsidRPr="00B633D0" w:rsidRDefault="00B633D0" w:rsidP="00B633D0">
      <w:pPr>
        <w:suppressAutoHyphens/>
        <w:spacing w:after="0" w:line="360" w:lineRule="auto"/>
        <w:rPr>
          <w:rFonts w:ascii="Calibri Light" w:eastAsia="Times New Roman" w:hAnsi="Calibri Light" w:cs="Calibri Light"/>
          <w:sz w:val="20"/>
          <w:szCs w:val="20"/>
          <w:lang w:val="fr-FR" w:eastAsia="zh-CN"/>
        </w:rPr>
      </w:pPr>
    </w:p>
    <w:p w14:paraId="37EC9FFC" w14:textId="537B61AC" w:rsidR="00B633D0" w:rsidRDefault="00B633D0" w:rsidP="00B633D0">
      <w:pPr>
        <w:suppressAutoHyphens/>
        <w:spacing w:after="0" w:line="360" w:lineRule="auto"/>
        <w:rPr>
          <w:rFonts w:ascii="Calibri Light" w:eastAsia="Times New Roman" w:hAnsi="Calibri Light" w:cs="Calibri Light"/>
          <w:sz w:val="20"/>
          <w:szCs w:val="20"/>
          <w:lang w:val="fr-FR" w:eastAsia="zh-CN"/>
        </w:rPr>
      </w:pPr>
    </w:p>
    <w:p w14:paraId="3F5ED588" w14:textId="34329846" w:rsidR="00E36695" w:rsidRDefault="00E36695" w:rsidP="00B633D0">
      <w:pPr>
        <w:suppressAutoHyphens/>
        <w:spacing w:after="0" w:line="360" w:lineRule="auto"/>
        <w:rPr>
          <w:rFonts w:ascii="Calibri Light" w:eastAsia="Times New Roman" w:hAnsi="Calibri Light" w:cs="Calibri Light"/>
          <w:sz w:val="20"/>
          <w:szCs w:val="20"/>
          <w:lang w:val="fr-FR" w:eastAsia="zh-CN"/>
        </w:rPr>
      </w:pPr>
    </w:p>
    <w:p w14:paraId="1408956A" w14:textId="2858D123" w:rsidR="00E36695" w:rsidRDefault="00E36695" w:rsidP="00B633D0">
      <w:pPr>
        <w:suppressAutoHyphens/>
        <w:spacing w:after="0" w:line="360" w:lineRule="auto"/>
        <w:rPr>
          <w:rFonts w:ascii="Calibri Light" w:eastAsia="Times New Roman" w:hAnsi="Calibri Light" w:cs="Calibri Light"/>
          <w:sz w:val="20"/>
          <w:szCs w:val="20"/>
          <w:lang w:val="fr-FR" w:eastAsia="zh-CN"/>
        </w:rPr>
      </w:pPr>
    </w:p>
    <w:p w14:paraId="725BE615" w14:textId="77777777" w:rsidR="00E36695" w:rsidRPr="00B633D0" w:rsidRDefault="00E36695" w:rsidP="00B633D0">
      <w:pPr>
        <w:suppressAutoHyphens/>
        <w:spacing w:after="0" w:line="360" w:lineRule="auto"/>
        <w:rPr>
          <w:rFonts w:ascii="Calibri Light" w:eastAsia="Times New Roman" w:hAnsi="Calibri Light" w:cs="Calibri Light"/>
          <w:sz w:val="20"/>
          <w:szCs w:val="20"/>
          <w:lang w:val="fr-FR" w:eastAsia="zh-CN"/>
        </w:rPr>
      </w:pPr>
    </w:p>
    <w:p w14:paraId="0BC25261" w14:textId="4A96A093" w:rsidR="00B633D0" w:rsidRDefault="00B633D0" w:rsidP="00B633D0">
      <w:pPr>
        <w:suppressAutoHyphens/>
        <w:spacing w:after="0" w:line="360" w:lineRule="auto"/>
        <w:ind w:left="720"/>
        <w:contextualSpacing/>
        <w:rPr>
          <w:rFonts w:ascii="Calibri Light" w:eastAsia="Times New Roman" w:hAnsi="Calibri Light" w:cs="Calibri Light"/>
          <w:b/>
          <w:sz w:val="20"/>
          <w:szCs w:val="20"/>
          <w:lang w:val="fr-FR" w:eastAsia="zh-CN"/>
        </w:rPr>
      </w:pPr>
    </w:p>
    <w:p w14:paraId="0F9B0571" w14:textId="492C71F4" w:rsidR="00E36695" w:rsidRDefault="00E36695" w:rsidP="00B633D0">
      <w:pPr>
        <w:suppressAutoHyphens/>
        <w:spacing w:after="0" w:line="360" w:lineRule="auto"/>
        <w:ind w:left="720"/>
        <w:contextualSpacing/>
        <w:rPr>
          <w:rFonts w:ascii="Calibri Light" w:eastAsia="Times New Roman" w:hAnsi="Calibri Light" w:cs="Calibri Light"/>
          <w:b/>
          <w:sz w:val="20"/>
          <w:szCs w:val="20"/>
          <w:lang w:val="fr-FR" w:eastAsia="zh-CN"/>
        </w:rPr>
      </w:pPr>
    </w:p>
    <w:p w14:paraId="491C766E" w14:textId="77777777" w:rsidR="00E36695" w:rsidRPr="00B633D0" w:rsidRDefault="00E36695" w:rsidP="00B633D0">
      <w:pPr>
        <w:suppressAutoHyphens/>
        <w:spacing w:after="0" w:line="360" w:lineRule="auto"/>
        <w:ind w:left="720"/>
        <w:contextualSpacing/>
        <w:rPr>
          <w:rFonts w:ascii="Calibri Light" w:eastAsia="Times New Roman" w:hAnsi="Calibri Light" w:cs="Calibri Light"/>
          <w:b/>
          <w:sz w:val="20"/>
          <w:szCs w:val="20"/>
          <w:lang w:val="fr-FR" w:eastAsia="zh-CN"/>
        </w:rPr>
      </w:pPr>
    </w:p>
    <w:p w14:paraId="38DEFFD2" w14:textId="77777777" w:rsidR="00B633D0" w:rsidRPr="00B633D0" w:rsidRDefault="00B633D0" w:rsidP="00B633D0">
      <w:pPr>
        <w:suppressAutoHyphens/>
        <w:spacing w:after="0" w:line="360" w:lineRule="auto"/>
        <w:ind w:left="720"/>
        <w:contextualSpacing/>
        <w:rPr>
          <w:rFonts w:ascii="Calibri Light" w:eastAsia="Times New Roman" w:hAnsi="Calibri Light" w:cs="Calibri Light"/>
          <w:b/>
          <w:sz w:val="20"/>
          <w:szCs w:val="20"/>
          <w:lang w:val="fr-FR" w:eastAsia="zh-CN"/>
        </w:rPr>
      </w:pPr>
    </w:p>
    <w:p w14:paraId="1AB0C455" w14:textId="6AE7A394" w:rsidR="00B633D0" w:rsidRPr="00E36695" w:rsidRDefault="00B633D0" w:rsidP="00E36695">
      <w:pPr>
        <w:numPr>
          <w:ilvl w:val="0"/>
          <w:numId w:val="14"/>
        </w:numPr>
        <w:suppressAutoHyphens/>
        <w:spacing w:after="0" w:line="240" w:lineRule="auto"/>
        <w:contextualSpacing/>
        <w:rPr>
          <w:rFonts w:ascii="Calibri Light" w:eastAsia="Times New Roman" w:hAnsi="Calibri Light" w:cs="Calibri Light"/>
          <w:b/>
          <w:i/>
          <w:szCs w:val="24"/>
          <w:u w:val="single"/>
          <w:lang w:val="fr-FR" w:eastAsia="zh-CN"/>
        </w:rPr>
      </w:pPr>
      <w:r w:rsidRPr="00B633D0">
        <w:rPr>
          <w:rFonts w:ascii="Calibri Light" w:eastAsia="Times New Roman" w:hAnsi="Calibri Light" w:cs="Calibri Light"/>
          <w:b/>
          <w:szCs w:val="24"/>
          <w:u w:val="single"/>
          <w:lang w:val="fr-FR" w:eastAsia="zh-CN"/>
        </w:rPr>
        <w:t>Expérience</w:t>
      </w:r>
      <w:r w:rsidR="008D046E">
        <w:rPr>
          <w:rFonts w:ascii="Calibri Light" w:eastAsia="Times New Roman" w:hAnsi="Calibri Light" w:cs="Calibri Light"/>
          <w:b/>
          <w:szCs w:val="24"/>
          <w:u w:val="single"/>
          <w:lang w:val="fr-FR" w:eastAsia="zh-CN"/>
        </w:rPr>
        <w:t xml:space="preserve"> et </w:t>
      </w:r>
      <w:proofErr w:type="spellStart"/>
      <w:r w:rsidR="008D046E">
        <w:rPr>
          <w:rFonts w:ascii="Calibri Light" w:eastAsia="Times New Roman" w:hAnsi="Calibri Light" w:cs="Calibri Light"/>
          <w:b/>
          <w:szCs w:val="24"/>
          <w:u w:val="single"/>
          <w:lang w:val="fr-FR" w:eastAsia="zh-CN"/>
        </w:rPr>
        <w:t>qualitifications</w:t>
      </w:r>
      <w:proofErr w:type="spellEnd"/>
      <w:r w:rsidRPr="00B633D0">
        <w:rPr>
          <w:rFonts w:ascii="Calibri Light" w:eastAsia="Times New Roman" w:hAnsi="Calibri Light" w:cs="Calibri Light"/>
          <w:b/>
          <w:szCs w:val="24"/>
          <w:lang w:val="fr-FR" w:eastAsia="zh-CN"/>
        </w:rPr>
        <w:t xml:space="preserve"> : </w:t>
      </w:r>
      <w:r w:rsidRPr="00B633D0">
        <w:rPr>
          <w:rFonts w:ascii="Calibri Light" w:eastAsia="Times New Roman" w:hAnsi="Calibri Light" w:cs="Calibri Light"/>
          <w:i/>
          <w:szCs w:val="24"/>
          <w:lang w:val="fr-FR" w:eastAsia="zh-CN"/>
        </w:rPr>
        <w:t xml:space="preserve">Quelle est votre expérience liée au projet ? </w:t>
      </w:r>
      <w:r w:rsidR="008D046E" w:rsidRPr="00B633D0">
        <w:rPr>
          <w:rFonts w:ascii="Calibri Light" w:eastAsia="Times New Roman" w:hAnsi="Calibri Light" w:cs="Calibri Light"/>
          <w:i/>
          <w:szCs w:val="24"/>
          <w:lang w:val="fr-FR" w:eastAsia="zh-CN"/>
        </w:rPr>
        <w:t>Quelles sont les qualifications des animateurs et animatrices sportifs/</w:t>
      </w:r>
      <w:proofErr w:type="spellStart"/>
      <w:r w:rsidR="008D046E" w:rsidRPr="00B633D0">
        <w:rPr>
          <w:rFonts w:ascii="Calibri Light" w:eastAsia="Times New Roman" w:hAnsi="Calibri Light" w:cs="Calibri Light"/>
          <w:i/>
          <w:szCs w:val="24"/>
          <w:lang w:val="fr-FR" w:eastAsia="zh-CN"/>
        </w:rPr>
        <w:t>sportivess</w:t>
      </w:r>
      <w:proofErr w:type="spellEnd"/>
      <w:r w:rsidR="008D046E" w:rsidRPr="00B633D0">
        <w:rPr>
          <w:rFonts w:ascii="Calibri Light" w:eastAsia="Times New Roman" w:hAnsi="Calibri Light" w:cs="Calibri Light"/>
          <w:i/>
          <w:szCs w:val="24"/>
          <w:lang w:val="fr-FR" w:eastAsia="zh-CN"/>
        </w:rPr>
        <w:t xml:space="preserve"> en charge des activités ? (brevet </w:t>
      </w:r>
      <w:proofErr w:type="spellStart"/>
      <w:r w:rsidR="008D046E" w:rsidRPr="00B633D0">
        <w:rPr>
          <w:rFonts w:ascii="Calibri Light" w:eastAsia="Times New Roman" w:hAnsi="Calibri Light" w:cs="Calibri Light"/>
          <w:i/>
          <w:szCs w:val="24"/>
          <w:lang w:val="fr-FR" w:eastAsia="zh-CN"/>
        </w:rPr>
        <w:t>Adeps</w:t>
      </w:r>
      <w:proofErr w:type="spellEnd"/>
      <w:r w:rsidR="008D046E" w:rsidRPr="00B633D0">
        <w:rPr>
          <w:rFonts w:ascii="Calibri Light" w:eastAsia="Times New Roman" w:hAnsi="Calibri Light" w:cs="Calibri Light"/>
          <w:i/>
          <w:szCs w:val="24"/>
          <w:lang w:val="fr-FR" w:eastAsia="zh-CN"/>
        </w:rPr>
        <w:t>, formations, …)</w:t>
      </w:r>
    </w:p>
    <w:p w14:paraId="0A68B79D" w14:textId="77777777" w:rsidR="00B633D0" w:rsidRPr="00B633D0" w:rsidRDefault="00B633D0" w:rsidP="00B633D0">
      <w:pPr>
        <w:suppressAutoHyphens/>
        <w:spacing w:before="240" w:after="0" w:line="240" w:lineRule="auto"/>
        <w:ind w:left="720"/>
        <w:contextualSpacing/>
        <w:rPr>
          <w:rFonts w:ascii="Calibri Light" w:eastAsia="Times New Roman" w:hAnsi="Calibri Light" w:cs="Calibri Light"/>
          <w:b/>
          <w:bCs/>
          <w:color w:val="auto"/>
          <w:sz w:val="20"/>
          <w:szCs w:val="20"/>
          <w:u w:val="single"/>
          <w:lang w:val="fr-FR" w:eastAsia="zh-CN"/>
        </w:rPr>
      </w:pPr>
      <w:r w:rsidRPr="00B633D0">
        <w:rPr>
          <w:rFonts w:ascii="Calibri Light" w:eastAsia="Times New Roman" w:hAnsi="Calibri Light" w:cs="Calibri Light"/>
          <w:b/>
          <w:bCs/>
          <w:color w:val="auto"/>
          <w:sz w:val="20"/>
          <w:szCs w:val="20"/>
          <w:u w:val="single"/>
          <w:lang w:val="fr-FR" w:eastAsia="zh-CN"/>
        </w:rPr>
        <w:t>Réponse en maximum 5 lignes</w:t>
      </w:r>
    </w:p>
    <w:p w14:paraId="6E58C77E" w14:textId="77777777" w:rsidR="00B633D0" w:rsidRPr="00B633D0" w:rsidRDefault="00B633D0" w:rsidP="00B633D0">
      <w:pPr>
        <w:suppressAutoHyphens/>
        <w:spacing w:after="0" w:line="360" w:lineRule="auto"/>
        <w:ind w:left="720"/>
        <w:contextualSpacing/>
        <w:rPr>
          <w:rFonts w:ascii="Calibri Light" w:eastAsia="Times New Roman" w:hAnsi="Calibri Light" w:cs="Calibri Light"/>
          <w:b/>
          <w:sz w:val="20"/>
          <w:szCs w:val="20"/>
          <w:u w:val="single"/>
          <w:lang w:val="fr-FR" w:eastAsia="zh-CN"/>
        </w:rPr>
      </w:pPr>
    </w:p>
    <w:p w14:paraId="5EEA1539" w14:textId="77777777" w:rsidR="00B633D0" w:rsidRPr="00B633D0" w:rsidRDefault="00B633D0" w:rsidP="00B633D0">
      <w:pPr>
        <w:suppressAutoHyphens/>
        <w:spacing w:after="0" w:line="360" w:lineRule="auto"/>
        <w:ind w:left="720"/>
        <w:contextualSpacing/>
        <w:rPr>
          <w:rFonts w:ascii="Calibri Light" w:eastAsia="Times New Roman" w:hAnsi="Calibri Light" w:cs="Calibri Light"/>
          <w:b/>
          <w:sz w:val="20"/>
          <w:szCs w:val="20"/>
          <w:u w:val="single"/>
          <w:lang w:val="fr-FR" w:eastAsia="zh-CN"/>
        </w:rPr>
      </w:pPr>
    </w:p>
    <w:p w14:paraId="553D0DA3" w14:textId="77777777" w:rsidR="00B633D0" w:rsidRPr="00B633D0" w:rsidRDefault="00B633D0" w:rsidP="00B633D0">
      <w:pPr>
        <w:suppressAutoHyphens/>
        <w:spacing w:after="0" w:line="360" w:lineRule="auto"/>
        <w:ind w:left="720"/>
        <w:contextualSpacing/>
        <w:rPr>
          <w:rFonts w:ascii="Calibri Light" w:eastAsia="Times New Roman" w:hAnsi="Calibri Light" w:cs="Calibri Light"/>
          <w:b/>
          <w:sz w:val="20"/>
          <w:szCs w:val="20"/>
          <w:u w:val="single"/>
          <w:lang w:val="fr-FR" w:eastAsia="zh-CN"/>
        </w:rPr>
      </w:pPr>
    </w:p>
    <w:p w14:paraId="22410F91" w14:textId="77777777" w:rsidR="00B633D0" w:rsidRPr="00B633D0" w:rsidRDefault="00B633D0" w:rsidP="00B633D0">
      <w:pPr>
        <w:suppressAutoHyphens/>
        <w:spacing w:after="0" w:line="360" w:lineRule="auto"/>
        <w:ind w:left="720"/>
        <w:contextualSpacing/>
        <w:rPr>
          <w:rFonts w:ascii="Calibri Light" w:eastAsia="Times New Roman" w:hAnsi="Calibri Light" w:cs="Calibri Light"/>
          <w:b/>
          <w:sz w:val="20"/>
          <w:szCs w:val="20"/>
          <w:u w:val="single"/>
          <w:lang w:val="fr-FR" w:eastAsia="zh-CN"/>
        </w:rPr>
      </w:pPr>
    </w:p>
    <w:p w14:paraId="34FEEFFD" w14:textId="77777777" w:rsidR="00B633D0" w:rsidRPr="00B633D0" w:rsidRDefault="00B633D0" w:rsidP="00B633D0">
      <w:pPr>
        <w:suppressAutoHyphens/>
        <w:spacing w:after="0" w:line="360" w:lineRule="auto"/>
        <w:ind w:left="720"/>
        <w:contextualSpacing/>
        <w:rPr>
          <w:rFonts w:ascii="Calibri Light" w:eastAsia="Times New Roman" w:hAnsi="Calibri Light" w:cs="Calibri Light"/>
          <w:b/>
          <w:sz w:val="20"/>
          <w:szCs w:val="20"/>
          <w:u w:val="single"/>
          <w:lang w:val="fr-FR" w:eastAsia="zh-CN"/>
        </w:rPr>
      </w:pPr>
    </w:p>
    <w:p w14:paraId="33498D3C" w14:textId="77777777" w:rsidR="00B633D0" w:rsidRPr="00B633D0" w:rsidRDefault="00B633D0" w:rsidP="00B633D0">
      <w:pPr>
        <w:suppressAutoHyphens/>
        <w:spacing w:after="0" w:line="360" w:lineRule="auto"/>
        <w:ind w:left="720"/>
        <w:contextualSpacing/>
        <w:rPr>
          <w:rFonts w:ascii="Calibri Light" w:eastAsia="Times New Roman" w:hAnsi="Calibri Light" w:cs="Calibri Light"/>
          <w:b/>
          <w:sz w:val="20"/>
          <w:szCs w:val="20"/>
          <w:u w:val="single"/>
          <w:lang w:val="fr-FR" w:eastAsia="zh-CN"/>
        </w:rPr>
      </w:pPr>
    </w:p>
    <w:p w14:paraId="27BC05D9" w14:textId="77777777" w:rsidR="00B633D0" w:rsidRPr="00B633D0" w:rsidRDefault="00B633D0" w:rsidP="00B633D0">
      <w:pPr>
        <w:suppressAutoHyphens/>
        <w:spacing w:after="0" w:line="360" w:lineRule="auto"/>
        <w:ind w:left="720"/>
        <w:contextualSpacing/>
        <w:rPr>
          <w:rFonts w:ascii="Calibri Light" w:eastAsia="Times New Roman" w:hAnsi="Calibri Light" w:cs="Calibri Light"/>
          <w:b/>
          <w:sz w:val="20"/>
          <w:szCs w:val="20"/>
          <w:u w:val="single"/>
          <w:lang w:val="fr-FR" w:eastAsia="zh-CN"/>
        </w:rPr>
      </w:pPr>
    </w:p>
    <w:p w14:paraId="0944C9AA" w14:textId="77777777" w:rsidR="00B633D0" w:rsidRPr="00B633D0" w:rsidRDefault="00B633D0" w:rsidP="00B633D0">
      <w:pPr>
        <w:suppressAutoHyphens/>
        <w:spacing w:after="0" w:line="360" w:lineRule="auto"/>
        <w:ind w:left="720"/>
        <w:contextualSpacing/>
        <w:rPr>
          <w:rFonts w:ascii="Calibri Light" w:eastAsia="Times New Roman" w:hAnsi="Calibri Light" w:cs="Calibri Light"/>
          <w:b/>
          <w:sz w:val="20"/>
          <w:szCs w:val="20"/>
          <w:u w:val="single"/>
          <w:lang w:val="fr-FR" w:eastAsia="zh-CN"/>
        </w:rPr>
      </w:pPr>
    </w:p>
    <w:p w14:paraId="2EF93395" w14:textId="77777777" w:rsidR="00B633D0" w:rsidRPr="00B633D0" w:rsidRDefault="00B633D0" w:rsidP="00B633D0">
      <w:pPr>
        <w:suppressAutoHyphens/>
        <w:spacing w:after="0" w:line="360" w:lineRule="auto"/>
        <w:ind w:left="720"/>
        <w:contextualSpacing/>
        <w:rPr>
          <w:rFonts w:ascii="Calibri Light" w:eastAsia="Times New Roman" w:hAnsi="Calibri Light" w:cs="Calibri Light"/>
          <w:b/>
          <w:sz w:val="20"/>
          <w:szCs w:val="20"/>
          <w:u w:val="single"/>
          <w:lang w:val="fr-FR" w:eastAsia="zh-CN"/>
        </w:rPr>
      </w:pPr>
    </w:p>
    <w:p w14:paraId="631BBA6C" w14:textId="77777777" w:rsidR="00B633D0" w:rsidRPr="00B633D0" w:rsidRDefault="00B633D0" w:rsidP="00B633D0">
      <w:pPr>
        <w:numPr>
          <w:ilvl w:val="0"/>
          <w:numId w:val="14"/>
        </w:numPr>
        <w:suppressAutoHyphens/>
        <w:spacing w:after="0" w:line="240" w:lineRule="auto"/>
        <w:contextualSpacing/>
        <w:rPr>
          <w:rFonts w:ascii="Calibri Light" w:eastAsia="Times New Roman" w:hAnsi="Calibri Light" w:cs="Calibri Light"/>
          <w:szCs w:val="24"/>
          <w:u w:val="single"/>
          <w:lang w:val="fr-FR" w:eastAsia="zh-CN"/>
        </w:rPr>
      </w:pPr>
      <w:r w:rsidRPr="00B633D0">
        <w:rPr>
          <w:rFonts w:ascii="Calibri Light" w:eastAsia="Times New Roman" w:hAnsi="Calibri Light" w:cs="Calibri Light"/>
          <w:b/>
          <w:szCs w:val="24"/>
          <w:u w:val="single"/>
          <w:lang w:val="fr-FR" w:eastAsia="zh-CN"/>
        </w:rPr>
        <w:lastRenderedPageBreak/>
        <w:t xml:space="preserve">Quel est </w:t>
      </w:r>
      <w:r w:rsidRPr="00B633D0">
        <w:rPr>
          <w:rFonts w:ascii="Calibri Light" w:eastAsia="Times New Roman" w:hAnsi="Calibri Light" w:cs="Calibri Light"/>
          <w:b/>
          <w:color w:val="auto"/>
          <w:szCs w:val="24"/>
          <w:u w:val="single"/>
          <w:lang w:val="fr-FR" w:eastAsia="zh-CN"/>
        </w:rPr>
        <w:t xml:space="preserve">votre </w:t>
      </w:r>
      <w:r w:rsidRPr="00B633D0">
        <w:rPr>
          <w:rFonts w:ascii="Calibri Light" w:eastAsia="Times New Roman" w:hAnsi="Calibri Light" w:cs="Calibri Light"/>
          <w:b/>
          <w:szCs w:val="24"/>
          <w:u w:val="single"/>
          <w:lang w:val="fr-FR" w:eastAsia="zh-CN"/>
        </w:rPr>
        <w:t>public cible ?</w:t>
      </w:r>
      <w:r w:rsidRPr="00B633D0">
        <w:rPr>
          <w:rFonts w:ascii="Calibri Light" w:eastAsia="Times New Roman" w:hAnsi="Calibri Light" w:cs="Calibri Light"/>
          <w:b/>
          <w:szCs w:val="24"/>
          <w:lang w:val="fr-FR" w:eastAsia="zh-CN"/>
        </w:rPr>
        <w:t xml:space="preserve"> </w:t>
      </w:r>
      <w:r w:rsidRPr="00B633D0">
        <w:rPr>
          <w:rFonts w:ascii="Calibri Light" w:eastAsia="Times New Roman" w:hAnsi="Calibri Light" w:cs="Calibri Light"/>
          <w:i/>
          <w:szCs w:val="24"/>
          <w:lang w:val="fr-FR" w:eastAsia="zh-CN"/>
        </w:rPr>
        <w:t xml:space="preserve">(ex. : âge, quartier, situation sociale…) </w:t>
      </w:r>
    </w:p>
    <w:p w14:paraId="39CB9A53" w14:textId="77777777" w:rsidR="00B633D0" w:rsidRPr="00B633D0" w:rsidRDefault="00B633D0" w:rsidP="00B633D0">
      <w:pPr>
        <w:suppressAutoHyphens/>
        <w:spacing w:before="240" w:after="0" w:line="240" w:lineRule="auto"/>
        <w:ind w:left="720"/>
        <w:contextualSpacing/>
        <w:rPr>
          <w:rFonts w:ascii="Calibri Light" w:eastAsia="Times New Roman" w:hAnsi="Calibri Light" w:cs="Calibri Light"/>
          <w:b/>
          <w:bCs/>
          <w:color w:val="auto"/>
          <w:sz w:val="20"/>
          <w:szCs w:val="20"/>
          <w:u w:val="single"/>
          <w:lang w:val="fr-FR" w:eastAsia="zh-CN"/>
        </w:rPr>
      </w:pPr>
      <w:r w:rsidRPr="00B633D0">
        <w:rPr>
          <w:rFonts w:ascii="Calibri Light" w:eastAsia="Times New Roman" w:hAnsi="Calibri Light" w:cs="Calibri Light"/>
          <w:b/>
          <w:bCs/>
          <w:color w:val="auto"/>
          <w:sz w:val="20"/>
          <w:szCs w:val="20"/>
          <w:u w:val="single"/>
          <w:lang w:val="fr-FR" w:eastAsia="zh-CN"/>
        </w:rPr>
        <w:t>Réponse en maximum 5 lignes</w:t>
      </w:r>
    </w:p>
    <w:p w14:paraId="52EC3ADE" w14:textId="77777777" w:rsidR="00B633D0" w:rsidRPr="00B633D0" w:rsidRDefault="00B633D0" w:rsidP="00B633D0">
      <w:pPr>
        <w:suppressAutoHyphens/>
        <w:spacing w:after="0" w:line="360" w:lineRule="auto"/>
        <w:ind w:left="720"/>
        <w:contextualSpacing/>
        <w:rPr>
          <w:rFonts w:ascii="Calibri Light" w:eastAsia="Times New Roman" w:hAnsi="Calibri Light" w:cs="Calibri Light"/>
          <w:b/>
          <w:sz w:val="20"/>
          <w:szCs w:val="20"/>
          <w:u w:val="single"/>
          <w:lang w:val="fr-FR" w:eastAsia="zh-CN"/>
        </w:rPr>
      </w:pPr>
    </w:p>
    <w:p w14:paraId="4B9B32E3" w14:textId="77777777" w:rsidR="00B633D0" w:rsidRPr="00B633D0" w:rsidRDefault="00B633D0" w:rsidP="00B633D0">
      <w:pPr>
        <w:suppressAutoHyphens/>
        <w:spacing w:after="0" w:line="360" w:lineRule="auto"/>
        <w:ind w:left="720"/>
        <w:contextualSpacing/>
        <w:rPr>
          <w:rFonts w:ascii="Calibri Light" w:eastAsia="Times New Roman" w:hAnsi="Calibri Light" w:cs="Calibri Light"/>
          <w:b/>
          <w:sz w:val="20"/>
          <w:szCs w:val="20"/>
          <w:u w:val="single"/>
          <w:lang w:val="fr-FR" w:eastAsia="zh-CN"/>
        </w:rPr>
      </w:pPr>
    </w:p>
    <w:p w14:paraId="1BFBF8F2" w14:textId="77777777" w:rsidR="00B633D0" w:rsidRPr="00B633D0" w:rsidRDefault="00B633D0" w:rsidP="00B633D0">
      <w:pPr>
        <w:suppressAutoHyphens/>
        <w:spacing w:after="0" w:line="360" w:lineRule="auto"/>
        <w:ind w:left="720"/>
        <w:contextualSpacing/>
        <w:rPr>
          <w:rFonts w:ascii="Calibri Light" w:eastAsia="Times New Roman" w:hAnsi="Calibri Light" w:cs="Calibri Light"/>
          <w:b/>
          <w:sz w:val="20"/>
          <w:szCs w:val="20"/>
          <w:u w:val="single"/>
          <w:lang w:val="fr-FR" w:eastAsia="zh-CN"/>
        </w:rPr>
      </w:pPr>
    </w:p>
    <w:p w14:paraId="2C8A2485" w14:textId="77777777" w:rsidR="00B633D0" w:rsidRPr="00B633D0" w:rsidRDefault="00B633D0" w:rsidP="00B633D0">
      <w:pPr>
        <w:suppressAutoHyphens/>
        <w:spacing w:after="0" w:line="360" w:lineRule="auto"/>
        <w:rPr>
          <w:rFonts w:ascii="Calibri Light" w:eastAsia="Times New Roman" w:hAnsi="Calibri Light" w:cs="Calibri Light"/>
          <w:b/>
          <w:sz w:val="20"/>
          <w:szCs w:val="20"/>
          <w:u w:val="single"/>
          <w:lang w:val="fr-FR" w:eastAsia="zh-CN"/>
        </w:rPr>
      </w:pPr>
    </w:p>
    <w:p w14:paraId="4AA7DC88" w14:textId="77777777" w:rsidR="00B633D0" w:rsidRPr="00B633D0" w:rsidRDefault="00B633D0" w:rsidP="00B633D0">
      <w:pPr>
        <w:suppressAutoHyphens/>
        <w:spacing w:after="0" w:line="360" w:lineRule="auto"/>
        <w:ind w:left="720"/>
        <w:contextualSpacing/>
        <w:rPr>
          <w:rFonts w:ascii="Calibri Light" w:eastAsia="Times New Roman" w:hAnsi="Calibri Light" w:cs="Calibri Light"/>
          <w:b/>
          <w:sz w:val="20"/>
          <w:szCs w:val="20"/>
          <w:u w:val="single"/>
          <w:lang w:val="fr-FR" w:eastAsia="zh-CN"/>
        </w:rPr>
      </w:pPr>
    </w:p>
    <w:p w14:paraId="24C41B8F" w14:textId="6F773D2F" w:rsidR="00B633D0" w:rsidRPr="00B633D0" w:rsidRDefault="00B633D0" w:rsidP="00B633D0">
      <w:pPr>
        <w:numPr>
          <w:ilvl w:val="0"/>
          <w:numId w:val="14"/>
        </w:numPr>
        <w:suppressAutoHyphens/>
        <w:spacing w:after="0" w:line="240" w:lineRule="auto"/>
        <w:contextualSpacing/>
        <w:rPr>
          <w:rFonts w:ascii="Calibri Light" w:eastAsia="Times New Roman" w:hAnsi="Calibri Light" w:cs="Calibri Light"/>
          <w:szCs w:val="24"/>
          <w:lang w:val="fr-FR" w:eastAsia="zh-CN"/>
        </w:rPr>
      </w:pPr>
      <w:r w:rsidRPr="00B633D0">
        <w:rPr>
          <w:rFonts w:ascii="Calibri Light" w:eastAsia="Times New Roman" w:hAnsi="Calibri Light" w:cs="Calibri Light"/>
          <w:b/>
          <w:szCs w:val="24"/>
          <w:u w:val="single"/>
          <w:lang w:val="fr-FR" w:eastAsia="zh-CN"/>
        </w:rPr>
        <w:t xml:space="preserve">Comment </w:t>
      </w:r>
      <w:r w:rsidR="006C2A82">
        <w:rPr>
          <w:rFonts w:ascii="Calibri Light" w:eastAsia="Times New Roman" w:hAnsi="Calibri Light" w:cs="Calibri Light"/>
          <w:b/>
          <w:szCs w:val="24"/>
          <w:u w:val="single"/>
          <w:lang w:val="fr-FR" w:eastAsia="zh-CN"/>
        </w:rPr>
        <w:t>comptez</w:t>
      </w:r>
      <w:r w:rsidRPr="00B633D0">
        <w:rPr>
          <w:rFonts w:ascii="Calibri Light" w:eastAsia="Times New Roman" w:hAnsi="Calibri Light" w:cs="Calibri Light"/>
          <w:b/>
          <w:szCs w:val="24"/>
          <w:u w:val="single"/>
          <w:lang w:val="fr-FR" w:eastAsia="zh-CN"/>
        </w:rPr>
        <w:t>-vous atteindre ce public cible</w:t>
      </w:r>
      <w:r w:rsidRPr="00B633D0">
        <w:rPr>
          <w:rFonts w:ascii="Calibri Light" w:eastAsia="Times New Roman" w:hAnsi="Calibri Light" w:cs="Calibri Light"/>
          <w:b/>
          <w:szCs w:val="24"/>
          <w:lang w:val="fr-FR" w:eastAsia="zh-CN"/>
        </w:rPr>
        <w:t xml:space="preserve"> ? </w:t>
      </w:r>
      <w:r w:rsidRPr="00B633D0">
        <w:rPr>
          <w:rFonts w:ascii="Calibri Light" w:eastAsia="Times New Roman" w:hAnsi="Calibri Light" w:cs="Calibri Light"/>
          <w:i/>
          <w:szCs w:val="24"/>
          <w:lang w:val="fr-FR" w:eastAsia="zh-CN"/>
        </w:rPr>
        <w:t xml:space="preserve">(ex. : affiches, sensibilisations, rencontres, </w:t>
      </w:r>
      <w:r w:rsidRPr="00B633D0">
        <w:rPr>
          <w:rFonts w:ascii="Calibri Light" w:eastAsia="Times New Roman" w:hAnsi="Calibri Light" w:cs="Calibri Light"/>
          <w:i/>
          <w:color w:val="auto"/>
          <w:szCs w:val="24"/>
          <w:lang w:val="fr-FR" w:eastAsia="zh-CN"/>
        </w:rPr>
        <w:t>partenariats</w:t>
      </w:r>
      <w:r w:rsidRPr="00B633D0">
        <w:rPr>
          <w:rFonts w:ascii="Calibri Light" w:eastAsia="Times New Roman" w:hAnsi="Calibri Light" w:cs="Calibri Light"/>
          <w:i/>
          <w:szCs w:val="24"/>
          <w:lang w:val="fr-FR" w:eastAsia="zh-CN"/>
        </w:rPr>
        <w:t>,…)</w:t>
      </w:r>
    </w:p>
    <w:p w14:paraId="126201BD" w14:textId="77777777" w:rsidR="00B633D0" w:rsidRPr="00B633D0" w:rsidRDefault="00B633D0" w:rsidP="00B633D0">
      <w:pPr>
        <w:suppressAutoHyphens/>
        <w:spacing w:before="240" w:after="0" w:line="240" w:lineRule="auto"/>
        <w:ind w:left="720"/>
        <w:contextualSpacing/>
        <w:rPr>
          <w:rFonts w:ascii="Calibri Light" w:eastAsia="Times New Roman" w:hAnsi="Calibri Light" w:cs="Calibri Light"/>
          <w:b/>
          <w:bCs/>
          <w:color w:val="auto"/>
          <w:sz w:val="20"/>
          <w:szCs w:val="20"/>
          <w:u w:val="single"/>
          <w:lang w:val="fr-FR" w:eastAsia="zh-CN"/>
        </w:rPr>
      </w:pPr>
      <w:r w:rsidRPr="00B633D0">
        <w:rPr>
          <w:rFonts w:ascii="Calibri Light" w:eastAsia="Times New Roman" w:hAnsi="Calibri Light" w:cs="Calibri Light"/>
          <w:b/>
          <w:bCs/>
          <w:color w:val="auto"/>
          <w:sz w:val="20"/>
          <w:szCs w:val="20"/>
          <w:u w:val="single"/>
          <w:lang w:val="fr-FR" w:eastAsia="zh-CN"/>
        </w:rPr>
        <w:t>Réponse en maximum 5 lignes</w:t>
      </w:r>
    </w:p>
    <w:p w14:paraId="54E95965" w14:textId="77777777" w:rsidR="00B633D0" w:rsidRPr="00B633D0" w:rsidRDefault="00B633D0" w:rsidP="00B633D0">
      <w:pPr>
        <w:suppressAutoHyphens/>
        <w:spacing w:after="0" w:line="360" w:lineRule="auto"/>
        <w:rPr>
          <w:rFonts w:ascii="Calibri Light" w:eastAsia="Times New Roman" w:hAnsi="Calibri Light" w:cs="Calibri Light"/>
          <w:sz w:val="20"/>
          <w:szCs w:val="20"/>
          <w:u w:val="single"/>
          <w:lang w:val="fr-FR" w:eastAsia="zh-CN"/>
        </w:rPr>
      </w:pPr>
    </w:p>
    <w:p w14:paraId="17175834" w14:textId="77777777" w:rsidR="00B633D0" w:rsidRPr="00B633D0" w:rsidRDefault="00B633D0" w:rsidP="00B633D0">
      <w:pPr>
        <w:suppressAutoHyphens/>
        <w:spacing w:after="0" w:line="360" w:lineRule="auto"/>
        <w:rPr>
          <w:rFonts w:ascii="Calibri Light" w:eastAsia="Times New Roman" w:hAnsi="Calibri Light" w:cs="Calibri Light"/>
          <w:sz w:val="20"/>
          <w:szCs w:val="20"/>
          <w:u w:val="single"/>
          <w:lang w:val="fr-FR" w:eastAsia="zh-CN"/>
        </w:rPr>
      </w:pPr>
    </w:p>
    <w:p w14:paraId="759F7491" w14:textId="77777777" w:rsidR="00B633D0" w:rsidRPr="00B633D0" w:rsidRDefault="00B633D0" w:rsidP="00B633D0">
      <w:pPr>
        <w:suppressAutoHyphens/>
        <w:spacing w:after="0" w:line="360" w:lineRule="auto"/>
        <w:rPr>
          <w:rFonts w:ascii="Calibri Light" w:eastAsia="Times New Roman" w:hAnsi="Calibri Light" w:cs="Calibri Light"/>
          <w:sz w:val="20"/>
          <w:szCs w:val="20"/>
          <w:u w:val="single"/>
          <w:lang w:val="fr-FR" w:eastAsia="zh-CN"/>
        </w:rPr>
      </w:pPr>
    </w:p>
    <w:p w14:paraId="0147C8EE" w14:textId="77777777" w:rsidR="00B633D0" w:rsidRPr="00B633D0" w:rsidRDefault="00B633D0" w:rsidP="00B633D0">
      <w:pPr>
        <w:suppressAutoHyphens/>
        <w:spacing w:after="0" w:line="360" w:lineRule="auto"/>
        <w:rPr>
          <w:rFonts w:ascii="Calibri Light" w:eastAsia="Times New Roman" w:hAnsi="Calibri Light" w:cs="Calibri Light"/>
          <w:sz w:val="20"/>
          <w:szCs w:val="20"/>
          <w:u w:val="single"/>
          <w:lang w:val="fr-FR" w:eastAsia="zh-CN"/>
        </w:rPr>
      </w:pPr>
    </w:p>
    <w:p w14:paraId="39F3F574" w14:textId="77777777" w:rsidR="00B633D0" w:rsidRPr="00B633D0" w:rsidRDefault="00B633D0" w:rsidP="00B633D0">
      <w:pPr>
        <w:suppressAutoHyphens/>
        <w:spacing w:after="0" w:line="360" w:lineRule="auto"/>
        <w:rPr>
          <w:rFonts w:ascii="Calibri Light" w:eastAsia="Times New Roman" w:hAnsi="Calibri Light" w:cs="Calibri Light"/>
          <w:sz w:val="20"/>
          <w:szCs w:val="20"/>
          <w:u w:val="single"/>
          <w:lang w:val="fr-FR" w:eastAsia="zh-CN"/>
        </w:rPr>
      </w:pPr>
    </w:p>
    <w:p w14:paraId="5F1C3650" w14:textId="77777777" w:rsidR="00B633D0" w:rsidRPr="00B633D0" w:rsidRDefault="00B633D0" w:rsidP="00B633D0">
      <w:pPr>
        <w:suppressAutoHyphens/>
        <w:spacing w:after="0" w:line="360" w:lineRule="auto"/>
        <w:rPr>
          <w:rFonts w:ascii="Calibri Light" w:eastAsia="Times New Roman" w:hAnsi="Calibri Light" w:cs="Calibri Light"/>
          <w:sz w:val="20"/>
          <w:szCs w:val="20"/>
          <w:u w:val="single"/>
          <w:lang w:val="fr-FR" w:eastAsia="zh-CN"/>
        </w:rPr>
      </w:pPr>
    </w:p>
    <w:p w14:paraId="585C71D4" w14:textId="3293051D" w:rsidR="00B633D0" w:rsidRPr="00B633D0" w:rsidRDefault="00B633D0" w:rsidP="00B633D0">
      <w:pPr>
        <w:numPr>
          <w:ilvl w:val="0"/>
          <w:numId w:val="14"/>
        </w:numPr>
        <w:suppressAutoHyphens/>
        <w:spacing w:after="0" w:line="240" w:lineRule="auto"/>
        <w:contextualSpacing/>
        <w:rPr>
          <w:rFonts w:ascii="Calibri Light" w:eastAsia="Times New Roman" w:hAnsi="Calibri Light" w:cs="Calibri Light"/>
          <w:b/>
          <w:color w:val="auto"/>
          <w:szCs w:val="24"/>
          <w:u w:val="single"/>
          <w:lang w:val="fr-FR" w:eastAsia="zh-CN"/>
        </w:rPr>
      </w:pPr>
      <w:r w:rsidRPr="00B633D0">
        <w:rPr>
          <w:rFonts w:ascii="Calibri Light" w:eastAsia="Times New Roman" w:hAnsi="Calibri Light" w:cs="Calibri Light"/>
          <w:b/>
          <w:color w:val="auto"/>
          <w:szCs w:val="24"/>
          <w:u w:val="single"/>
          <w:lang w:val="fr-FR" w:eastAsia="zh-CN"/>
        </w:rPr>
        <w:t xml:space="preserve">Est-ce que vos horaires sont adaptés aux horaires </w:t>
      </w:r>
      <w:r w:rsidR="00B074D4">
        <w:rPr>
          <w:rFonts w:ascii="Calibri Light" w:eastAsia="Times New Roman" w:hAnsi="Calibri Light" w:cs="Calibri Light"/>
          <w:b/>
          <w:color w:val="auto"/>
          <w:szCs w:val="24"/>
          <w:u w:val="single"/>
          <w:lang w:val="fr-FR" w:eastAsia="zh-CN"/>
        </w:rPr>
        <w:t xml:space="preserve">et contraintes </w:t>
      </w:r>
      <w:r w:rsidRPr="00B633D0">
        <w:rPr>
          <w:rFonts w:ascii="Calibri Light" w:eastAsia="Times New Roman" w:hAnsi="Calibri Light" w:cs="Calibri Light"/>
          <w:b/>
          <w:color w:val="auto"/>
          <w:szCs w:val="24"/>
          <w:u w:val="single"/>
          <w:lang w:val="fr-FR" w:eastAsia="zh-CN"/>
        </w:rPr>
        <w:t xml:space="preserve">de votre public cible ? </w:t>
      </w:r>
    </w:p>
    <w:p w14:paraId="6D87B8E4" w14:textId="77777777" w:rsidR="00B633D0" w:rsidRPr="00B633D0" w:rsidRDefault="00B633D0" w:rsidP="00B633D0">
      <w:pPr>
        <w:suppressAutoHyphens/>
        <w:spacing w:before="240" w:after="0" w:line="240" w:lineRule="auto"/>
        <w:ind w:left="720"/>
        <w:contextualSpacing/>
        <w:rPr>
          <w:rFonts w:ascii="Calibri Light" w:eastAsia="Times New Roman" w:hAnsi="Calibri Light" w:cs="Calibri Light"/>
          <w:b/>
          <w:bCs/>
          <w:color w:val="auto"/>
          <w:sz w:val="20"/>
          <w:szCs w:val="20"/>
          <w:u w:val="single"/>
          <w:lang w:val="fr-FR" w:eastAsia="zh-CN"/>
        </w:rPr>
      </w:pPr>
      <w:r w:rsidRPr="00B633D0">
        <w:rPr>
          <w:rFonts w:ascii="Calibri Light" w:eastAsia="Times New Roman" w:hAnsi="Calibri Light" w:cs="Calibri Light"/>
          <w:b/>
          <w:bCs/>
          <w:color w:val="auto"/>
          <w:sz w:val="20"/>
          <w:szCs w:val="20"/>
          <w:u w:val="single"/>
          <w:lang w:val="fr-FR" w:eastAsia="zh-CN"/>
        </w:rPr>
        <w:t>Réponse en maximum 5 lignes</w:t>
      </w:r>
    </w:p>
    <w:p w14:paraId="0ACCEBBB" w14:textId="77777777" w:rsidR="00B633D0" w:rsidRPr="00B633D0" w:rsidRDefault="00B633D0" w:rsidP="00B633D0">
      <w:pPr>
        <w:suppressAutoHyphens/>
        <w:spacing w:after="0" w:line="360" w:lineRule="auto"/>
        <w:ind w:left="720"/>
        <w:contextualSpacing/>
        <w:rPr>
          <w:rFonts w:ascii="Calibri Light" w:eastAsia="Times New Roman" w:hAnsi="Calibri Light" w:cs="Calibri Light"/>
          <w:b/>
          <w:sz w:val="20"/>
          <w:szCs w:val="20"/>
          <w:u w:val="single"/>
          <w:lang w:val="fr-FR" w:eastAsia="zh-CN"/>
        </w:rPr>
      </w:pPr>
    </w:p>
    <w:p w14:paraId="727C23CC" w14:textId="77777777" w:rsidR="00B633D0" w:rsidRPr="00B633D0" w:rsidRDefault="00B633D0" w:rsidP="00B633D0">
      <w:pPr>
        <w:suppressAutoHyphens/>
        <w:spacing w:after="0" w:line="360" w:lineRule="auto"/>
        <w:ind w:left="720"/>
        <w:contextualSpacing/>
        <w:rPr>
          <w:rFonts w:ascii="Calibri Light" w:eastAsia="Times New Roman" w:hAnsi="Calibri Light" w:cs="Calibri Light"/>
          <w:b/>
          <w:sz w:val="20"/>
          <w:szCs w:val="20"/>
          <w:u w:val="single"/>
          <w:lang w:val="fr-FR" w:eastAsia="zh-CN"/>
        </w:rPr>
      </w:pPr>
    </w:p>
    <w:p w14:paraId="1F763229" w14:textId="77777777" w:rsidR="00B633D0" w:rsidRPr="00B633D0" w:rsidRDefault="00B633D0" w:rsidP="00B633D0">
      <w:pPr>
        <w:suppressAutoHyphens/>
        <w:spacing w:after="0" w:line="360" w:lineRule="auto"/>
        <w:ind w:left="720"/>
        <w:contextualSpacing/>
        <w:rPr>
          <w:rFonts w:ascii="Calibri Light" w:eastAsia="Times New Roman" w:hAnsi="Calibri Light" w:cs="Calibri Light"/>
          <w:b/>
          <w:sz w:val="20"/>
          <w:szCs w:val="20"/>
          <w:u w:val="single"/>
          <w:lang w:val="fr-FR" w:eastAsia="zh-CN"/>
        </w:rPr>
      </w:pPr>
    </w:p>
    <w:p w14:paraId="146F1BD9" w14:textId="77777777" w:rsidR="00B633D0" w:rsidRPr="00B633D0" w:rsidRDefault="00B633D0" w:rsidP="00B633D0">
      <w:pPr>
        <w:suppressAutoHyphens/>
        <w:spacing w:after="0" w:line="360" w:lineRule="auto"/>
        <w:ind w:left="720"/>
        <w:contextualSpacing/>
        <w:rPr>
          <w:rFonts w:ascii="Calibri Light" w:eastAsia="Times New Roman" w:hAnsi="Calibri Light" w:cs="Calibri Light"/>
          <w:b/>
          <w:sz w:val="20"/>
          <w:szCs w:val="20"/>
          <w:u w:val="single"/>
          <w:lang w:val="fr-FR" w:eastAsia="zh-CN"/>
        </w:rPr>
      </w:pPr>
    </w:p>
    <w:p w14:paraId="058C1C37" w14:textId="77777777" w:rsidR="00B633D0" w:rsidRPr="00B633D0" w:rsidRDefault="00B633D0" w:rsidP="00B633D0">
      <w:pPr>
        <w:suppressAutoHyphens/>
        <w:spacing w:after="0" w:line="360" w:lineRule="auto"/>
        <w:ind w:left="720"/>
        <w:contextualSpacing/>
        <w:rPr>
          <w:rFonts w:ascii="Calibri Light" w:eastAsia="Times New Roman" w:hAnsi="Calibri Light" w:cs="Calibri Light"/>
          <w:b/>
          <w:sz w:val="20"/>
          <w:szCs w:val="20"/>
          <w:u w:val="single"/>
          <w:lang w:val="fr-FR" w:eastAsia="zh-CN"/>
        </w:rPr>
      </w:pPr>
    </w:p>
    <w:p w14:paraId="6B232F49" w14:textId="77777777" w:rsidR="00B633D0" w:rsidRPr="00B633D0" w:rsidRDefault="00B633D0" w:rsidP="00B633D0">
      <w:pPr>
        <w:suppressAutoHyphens/>
        <w:spacing w:after="0" w:line="360" w:lineRule="auto"/>
        <w:rPr>
          <w:rFonts w:ascii="Calibri Light" w:eastAsia="Times New Roman" w:hAnsi="Calibri Light" w:cs="Calibri Light"/>
          <w:b/>
          <w:sz w:val="20"/>
          <w:szCs w:val="20"/>
          <w:u w:val="single"/>
          <w:lang w:val="fr-FR" w:eastAsia="zh-CN"/>
        </w:rPr>
      </w:pPr>
    </w:p>
    <w:p w14:paraId="3FDA0466" w14:textId="2C72E7B9" w:rsidR="00B633D0" w:rsidRPr="00B633D0" w:rsidRDefault="00B633D0" w:rsidP="00B633D0">
      <w:pPr>
        <w:numPr>
          <w:ilvl w:val="0"/>
          <w:numId w:val="14"/>
        </w:numPr>
        <w:suppressAutoHyphens/>
        <w:spacing w:after="0" w:line="240" w:lineRule="auto"/>
        <w:contextualSpacing/>
        <w:rPr>
          <w:rFonts w:ascii="Calibri Light" w:eastAsia="Times New Roman" w:hAnsi="Calibri Light" w:cs="Calibri Light"/>
          <w:b/>
          <w:i/>
          <w:color w:val="auto"/>
          <w:szCs w:val="24"/>
          <w:lang w:val="fr-FR" w:eastAsia="zh-CN"/>
        </w:rPr>
      </w:pPr>
      <w:r w:rsidRPr="00B633D0">
        <w:rPr>
          <w:rFonts w:ascii="Calibri Light" w:eastAsia="Times New Roman" w:hAnsi="Calibri Light" w:cs="Calibri Light"/>
          <w:b/>
          <w:color w:val="auto"/>
          <w:szCs w:val="24"/>
          <w:u w:val="single"/>
          <w:lang w:val="fr-FR" w:eastAsia="zh-CN"/>
        </w:rPr>
        <w:t>Est-ce que le lieu des activités est adapté à la pratique sportive des femmes</w:t>
      </w:r>
      <w:r w:rsidRPr="00B633D0">
        <w:rPr>
          <w:rFonts w:ascii="Calibri Light" w:eastAsia="Times New Roman" w:hAnsi="Calibri Light" w:cs="Calibri Light"/>
          <w:b/>
          <w:color w:val="auto"/>
          <w:szCs w:val="24"/>
          <w:lang w:val="fr-FR" w:eastAsia="zh-CN"/>
        </w:rPr>
        <w:t xml:space="preserve"> ? </w:t>
      </w:r>
      <w:r w:rsidRPr="00B633D0">
        <w:rPr>
          <w:rFonts w:ascii="Calibri Light" w:eastAsia="Times New Roman" w:hAnsi="Calibri Light" w:cs="Calibri Light"/>
          <w:i/>
          <w:color w:val="auto"/>
          <w:szCs w:val="24"/>
          <w:lang w:val="fr-FR" w:eastAsia="zh-CN"/>
        </w:rPr>
        <w:t>(</w:t>
      </w:r>
      <w:r w:rsidR="00B074D4">
        <w:rPr>
          <w:rFonts w:ascii="Calibri Light" w:eastAsia="Times New Roman" w:hAnsi="Calibri Light" w:cs="Calibri Light"/>
          <w:i/>
          <w:color w:val="auto"/>
          <w:szCs w:val="24"/>
          <w:lang w:val="fr-FR" w:eastAsia="zh-CN"/>
        </w:rPr>
        <w:t>v</w:t>
      </w:r>
      <w:r w:rsidRPr="00B633D0">
        <w:rPr>
          <w:rFonts w:ascii="Calibri Light" w:eastAsia="Times New Roman" w:hAnsi="Calibri Light" w:cs="Calibri Light"/>
          <w:i/>
          <w:color w:val="auto"/>
          <w:szCs w:val="24"/>
          <w:lang w:val="fr-FR" w:eastAsia="zh-CN"/>
        </w:rPr>
        <w:t>estiaires et sanitaires)</w:t>
      </w:r>
    </w:p>
    <w:p w14:paraId="29E780B7" w14:textId="77777777" w:rsidR="00B633D0" w:rsidRPr="00B633D0" w:rsidRDefault="00B633D0" w:rsidP="00B633D0">
      <w:pPr>
        <w:suppressAutoHyphens/>
        <w:spacing w:before="240" w:after="0" w:line="240" w:lineRule="auto"/>
        <w:ind w:left="720"/>
        <w:contextualSpacing/>
        <w:rPr>
          <w:rFonts w:ascii="Calibri Light" w:eastAsia="Times New Roman" w:hAnsi="Calibri Light" w:cs="Calibri Light"/>
          <w:b/>
          <w:bCs/>
          <w:color w:val="auto"/>
          <w:sz w:val="20"/>
          <w:szCs w:val="20"/>
          <w:u w:val="single"/>
          <w:lang w:val="fr-FR" w:eastAsia="zh-CN"/>
        </w:rPr>
      </w:pPr>
      <w:r w:rsidRPr="00B633D0">
        <w:rPr>
          <w:rFonts w:ascii="Calibri Light" w:eastAsia="Times New Roman" w:hAnsi="Calibri Light" w:cs="Calibri Light"/>
          <w:b/>
          <w:bCs/>
          <w:color w:val="auto"/>
          <w:sz w:val="20"/>
          <w:szCs w:val="20"/>
          <w:u w:val="single"/>
          <w:lang w:val="fr-FR" w:eastAsia="zh-CN"/>
        </w:rPr>
        <w:t>Réponse en maximum 5 lignes</w:t>
      </w:r>
    </w:p>
    <w:p w14:paraId="3141C725" w14:textId="77777777" w:rsidR="00B633D0" w:rsidRPr="00B633D0" w:rsidRDefault="00B633D0" w:rsidP="00B633D0">
      <w:pPr>
        <w:suppressAutoHyphens/>
        <w:spacing w:after="0" w:line="360" w:lineRule="auto"/>
        <w:ind w:left="720"/>
        <w:contextualSpacing/>
        <w:rPr>
          <w:rFonts w:ascii="Calibri Light" w:eastAsia="Times New Roman" w:hAnsi="Calibri Light" w:cs="Calibri Light"/>
          <w:sz w:val="20"/>
          <w:szCs w:val="20"/>
          <w:u w:val="single"/>
          <w:lang w:val="fr-FR" w:eastAsia="zh-CN"/>
        </w:rPr>
      </w:pPr>
    </w:p>
    <w:p w14:paraId="4381A80A" w14:textId="77777777" w:rsidR="00B633D0" w:rsidRPr="00B633D0" w:rsidRDefault="00B633D0" w:rsidP="00B633D0">
      <w:pPr>
        <w:suppressAutoHyphens/>
        <w:spacing w:after="0" w:line="360" w:lineRule="auto"/>
        <w:ind w:left="720"/>
        <w:contextualSpacing/>
        <w:rPr>
          <w:rFonts w:ascii="Calibri Light" w:eastAsia="Times New Roman" w:hAnsi="Calibri Light" w:cs="Calibri Light"/>
          <w:sz w:val="20"/>
          <w:szCs w:val="20"/>
          <w:u w:val="single"/>
          <w:lang w:val="fr-FR" w:eastAsia="zh-CN"/>
        </w:rPr>
      </w:pPr>
    </w:p>
    <w:p w14:paraId="60185A0D" w14:textId="77777777" w:rsidR="00B633D0" w:rsidRPr="00B633D0" w:rsidRDefault="00B633D0" w:rsidP="00B633D0">
      <w:pPr>
        <w:suppressAutoHyphens/>
        <w:spacing w:after="0" w:line="360" w:lineRule="auto"/>
        <w:ind w:left="720"/>
        <w:contextualSpacing/>
        <w:rPr>
          <w:rFonts w:ascii="Calibri Light" w:eastAsia="Times New Roman" w:hAnsi="Calibri Light" w:cs="Calibri Light"/>
          <w:sz w:val="20"/>
          <w:szCs w:val="20"/>
          <w:u w:val="single"/>
          <w:lang w:val="fr-FR" w:eastAsia="zh-CN"/>
        </w:rPr>
      </w:pPr>
    </w:p>
    <w:p w14:paraId="21439D6F" w14:textId="0A877594" w:rsidR="00B633D0" w:rsidRDefault="00B633D0" w:rsidP="00B633D0">
      <w:pPr>
        <w:suppressAutoHyphens/>
        <w:spacing w:after="0" w:line="360" w:lineRule="auto"/>
        <w:ind w:left="720"/>
        <w:contextualSpacing/>
        <w:rPr>
          <w:rFonts w:ascii="Calibri Light" w:eastAsia="Times New Roman" w:hAnsi="Calibri Light" w:cs="Calibri Light"/>
          <w:sz w:val="20"/>
          <w:szCs w:val="20"/>
          <w:u w:val="single"/>
          <w:lang w:val="fr-FR" w:eastAsia="zh-CN"/>
        </w:rPr>
      </w:pPr>
    </w:p>
    <w:p w14:paraId="09B65F19" w14:textId="77777777" w:rsidR="00310886" w:rsidRPr="00B633D0" w:rsidRDefault="00310886" w:rsidP="00B633D0">
      <w:pPr>
        <w:suppressAutoHyphens/>
        <w:spacing w:after="0" w:line="360" w:lineRule="auto"/>
        <w:ind w:left="720"/>
        <w:contextualSpacing/>
        <w:rPr>
          <w:rFonts w:ascii="Calibri Light" w:eastAsia="Times New Roman" w:hAnsi="Calibri Light" w:cs="Calibri Light"/>
          <w:sz w:val="20"/>
          <w:szCs w:val="20"/>
          <w:u w:val="single"/>
          <w:lang w:val="fr-FR" w:eastAsia="zh-CN"/>
        </w:rPr>
      </w:pPr>
    </w:p>
    <w:p w14:paraId="39FB76B4" w14:textId="77777777" w:rsidR="00B633D0" w:rsidRPr="00B633D0" w:rsidRDefault="00B633D0" w:rsidP="00B633D0">
      <w:pPr>
        <w:suppressAutoHyphens/>
        <w:spacing w:after="0" w:line="360" w:lineRule="auto"/>
        <w:ind w:left="720"/>
        <w:contextualSpacing/>
        <w:rPr>
          <w:rFonts w:ascii="Calibri Light" w:eastAsia="Times New Roman" w:hAnsi="Calibri Light" w:cs="Calibri Light"/>
          <w:sz w:val="20"/>
          <w:szCs w:val="20"/>
          <w:u w:val="single"/>
          <w:lang w:val="fr-FR" w:eastAsia="zh-CN"/>
        </w:rPr>
      </w:pPr>
    </w:p>
    <w:p w14:paraId="7F05A6E3" w14:textId="77777777" w:rsidR="00B633D0" w:rsidRPr="00B633D0" w:rsidRDefault="00B633D0" w:rsidP="00B633D0">
      <w:pPr>
        <w:numPr>
          <w:ilvl w:val="0"/>
          <w:numId w:val="14"/>
        </w:numPr>
        <w:suppressAutoHyphens/>
        <w:spacing w:after="0" w:line="240" w:lineRule="auto"/>
        <w:contextualSpacing/>
        <w:rPr>
          <w:rFonts w:ascii="Calibri Light" w:eastAsia="Times New Roman" w:hAnsi="Calibri Light" w:cs="Calibri Light"/>
          <w:color w:val="auto"/>
          <w:szCs w:val="24"/>
          <w:u w:val="single"/>
          <w:lang w:val="fr-FR" w:eastAsia="zh-CN"/>
        </w:rPr>
      </w:pPr>
      <w:r w:rsidRPr="00B633D0">
        <w:rPr>
          <w:rFonts w:ascii="Calibri Light" w:eastAsia="Times New Roman" w:hAnsi="Calibri Light" w:cs="Calibri Light"/>
          <w:b/>
          <w:szCs w:val="24"/>
          <w:u w:val="single"/>
          <w:lang w:val="fr-FR" w:eastAsia="zh-CN"/>
        </w:rPr>
        <w:t>Quels sont les résultats attendus ?</w:t>
      </w:r>
      <w:r w:rsidRPr="00B633D0">
        <w:rPr>
          <w:rFonts w:ascii="Calibri Light" w:eastAsia="Times New Roman" w:hAnsi="Calibri Light" w:cs="Calibri Light"/>
          <w:b/>
          <w:szCs w:val="24"/>
          <w:lang w:val="fr-FR" w:eastAsia="zh-CN"/>
        </w:rPr>
        <w:t xml:space="preserve"> </w:t>
      </w:r>
      <w:r w:rsidRPr="00B633D0">
        <w:rPr>
          <w:rFonts w:ascii="Calibri Light" w:eastAsia="Times New Roman" w:hAnsi="Calibri Light" w:cs="Calibri Light"/>
          <w:i/>
          <w:szCs w:val="24"/>
          <w:lang w:val="fr-FR" w:eastAsia="zh-CN"/>
        </w:rPr>
        <w:t>(ex. : bien-être physique, augmentation du nombre de femmes fréquentant les cours</w:t>
      </w:r>
      <w:r w:rsidRPr="00B633D0">
        <w:rPr>
          <w:rFonts w:ascii="Calibri Light" w:eastAsia="Times New Roman" w:hAnsi="Calibri Light" w:cs="Calibri Light"/>
          <w:i/>
          <w:color w:val="auto"/>
          <w:szCs w:val="24"/>
          <w:lang w:val="fr-FR" w:eastAsia="zh-CN"/>
        </w:rPr>
        <w:t>, amélioration de leur condition physique, …)</w:t>
      </w:r>
    </w:p>
    <w:p w14:paraId="16E047F5" w14:textId="77777777" w:rsidR="00B633D0" w:rsidRPr="00B633D0" w:rsidRDefault="00B633D0" w:rsidP="00B633D0">
      <w:pPr>
        <w:suppressAutoHyphens/>
        <w:spacing w:before="240" w:after="0" w:line="240" w:lineRule="auto"/>
        <w:ind w:left="720"/>
        <w:contextualSpacing/>
        <w:rPr>
          <w:rFonts w:ascii="Calibri Light" w:eastAsia="Times New Roman" w:hAnsi="Calibri Light" w:cs="Calibri Light"/>
          <w:b/>
          <w:bCs/>
          <w:color w:val="auto"/>
          <w:sz w:val="20"/>
          <w:szCs w:val="20"/>
          <w:u w:val="single"/>
          <w:lang w:val="fr-FR" w:eastAsia="zh-CN"/>
        </w:rPr>
      </w:pPr>
      <w:r w:rsidRPr="00B633D0">
        <w:rPr>
          <w:rFonts w:ascii="Calibri Light" w:eastAsia="Times New Roman" w:hAnsi="Calibri Light" w:cs="Calibri Light"/>
          <w:b/>
          <w:bCs/>
          <w:color w:val="auto"/>
          <w:sz w:val="20"/>
          <w:szCs w:val="20"/>
          <w:u w:val="single"/>
          <w:lang w:val="fr-FR" w:eastAsia="zh-CN"/>
        </w:rPr>
        <w:t>Réponse en maximum 5 lignes</w:t>
      </w:r>
    </w:p>
    <w:p w14:paraId="35352E4A" w14:textId="77777777" w:rsidR="00B633D0" w:rsidRPr="00B633D0" w:rsidRDefault="00B633D0" w:rsidP="00B633D0">
      <w:pPr>
        <w:suppressAutoHyphens/>
        <w:spacing w:after="0" w:line="360" w:lineRule="auto"/>
        <w:rPr>
          <w:rFonts w:ascii="Calibri Light" w:eastAsia="Times New Roman" w:hAnsi="Calibri Light" w:cs="Calibri Light"/>
          <w:color w:val="auto"/>
          <w:sz w:val="20"/>
          <w:szCs w:val="20"/>
          <w:u w:val="single"/>
          <w:lang w:val="fr-FR" w:eastAsia="zh-CN"/>
        </w:rPr>
      </w:pPr>
    </w:p>
    <w:p w14:paraId="543D8DC5" w14:textId="77777777" w:rsidR="00B633D0" w:rsidRPr="00B633D0" w:rsidRDefault="00B633D0" w:rsidP="00B633D0">
      <w:pPr>
        <w:suppressAutoHyphens/>
        <w:spacing w:after="0" w:line="360" w:lineRule="auto"/>
        <w:ind w:left="720"/>
        <w:contextualSpacing/>
        <w:rPr>
          <w:rFonts w:ascii="Calibri Light" w:eastAsia="Times New Roman" w:hAnsi="Calibri Light" w:cs="Calibri Light"/>
          <w:b/>
          <w:sz w:val="20"/>
          <w:szCs w:val="20"/>
          <w:u w:val="single"/>
          <w:lang w:val="fr-FR" w:eastAsia="zh-CN"/>
        </w:rPr>
      </w:pPr>
    </w:p>
    <w:p w14:paraId="5874A3F1" w14:textId="77777777" w:rsidR="00B633D0" w:rsidRPr="00B633D0" w:rsidRDefault="00B633D0" w:rsidP="00B633D0">
      <w:pPr>
        <w:suppressAutoHyphens/>
        <w:spacing w:after="0" w:line="360" w:lineRule="auto"/>
        <w:ind w:left="720"/>
        <w:contextualSpacing/>
        <w:rPr>
          <w:rFonts w:ascii="Calibri Light" w:eastAsia="Times New Roman" w:hAnsi="Calibri Light" w:cs="Calibri Light"/>
          <w:b/>
          <w:sz w:val="20"/>
          <w:szCs w:val="20"/>
          <w:u w:val="single"/>
          <w:lang w:val="fr-FR" w:eastAsia="zh-CN"/>
        </w:rPr>
      </w:pPr>
    </w:p>
    <w:p w14:paraId="0DC24B8A" w14:textId="77777777" w:rsidR="00B633D0" w:rsidRPr="00B633D0" w:rsidRDefault="00B633D0" w:rsidP="00B633D0">
      <w:pPr>
        <w:suppressAutoHyphens/>
        <w:spacing w:after="0" w:line="360" w:lineRule="auto"/>
        <w:rPr>
          <w:rFonts w:ascii="Calibri Light" w:eastAsia="Times New Roman" w:hAnsi="Calibri Light" w:cs="Calibri Light"/>
          <w:b/>
          <w:sz w:val="20"/>
          <w:szCs w:val="20"/>
          <w:u w:val="single"/>
          <w:lang w:val="fr-FR" w:eastAsia="zh-CN"/>
        </w:rPr>
      </w:pPr>
    </w:p>
    <w:p w14:paraId="71D8B1B1" w14:textId="77777777" w:rsidR="00B633D0" w:rsidRPr="00B633D0" w:rsidRDefault="00B633D0" w:rsidP="00B633D0">
      <w:pPr>
        <w:suppressAutoHyphens/>
        <w:spacing w:after="0" w:line="360" w:lineRule="auto"/>
        <w:rPr>
          <w:rFonts w:ascii="Calibri Light" w:eastAsia="Times New Roman" w:hAnsi="Calibri Light" w:cs="Calibri Light"/>
          <w:b/>
          <w:sz w:val="20"/>
          <w:szCs w:val="20"/>
          <w:u w:val="single"/>
          <w:lang w:val="fr-FR" w:eastAsia="zh-CN"/>
        </w:rPr>
      </w:pPr>
    </w:p>
    <w:p w14:paraId="2125B4DC" w14:textId="77777777" w:rsidR="00B633D0" w:rsidRPr="00B633D0" w:rsidRDefault="00B633D0" w:rsidP="00B633D0">
      <w:pPr>
        <w:suppressAutoHyphens/>
        <w:spacing w:after="0" w:line="360" w:lineRule="auto"/>
        <w:ind w:left="720"/>
        <w:contextualSpacing/>
        <w:rPr>
          <w:rFonts w:ascii="Calibri Light" w:eastAsia="Times New Roman" w:hAnsi="Calibri Light" w:cs="Calibri Light"/>
          <w:b/>
          <w:sz w:val="20"/>
          <w:szCs w:val="20"/>
          <w:u w:val="single"/>
          <w:lang w:val="fr-FR" w:eastAsia="zh-CN"/>
        </w:rPr>
      </w:pPr>
    </w:p>
    <w:p w14:paraId="3E982294" w14:textId="77777777" w:rsidR="00B633D0" w:rsidRPr="00B633D0" w:rsidRDefault="00B633D0" w:rsidP="00B633D0">
      <w:pPr>
        <w:suppressAutoHyphens/>
        <w:spacing w:after="0" w:line="360" w:lineRule="auto"/>
        <w:ind w:left="720"/>
        <w:contextualSpacing/>
        <w:rPr>
          <w:rFonts w:ascii="Calibri Light" w:eastAsia="Times New Roman" w:hAnsi="Calibri Light" w:cs="Calibri Light"/>
          <w:b/>
          <w:sz w:val="20"/>
          <w:szCs w:val="20"/>
          <w:u w:val="single"/>
          <w:lang w:val="fr-FR" w:eastAsia="zh-CN"/>
        </w:rPr>
      </w:pPr>
    </w:p>
    <w:p w14:paraId="6D736C9E" w14:textId="77777777" w:rsidR="00B633D0" w:rsidRPr="00B633D0" w:rsidRDefault="00B633D0" w:rsidP="00B633D0">
      <w:pPr>
        <w:numPr>
          <w:ilvl w:val="0"/>
          <w:numId w:val="14"/>
        </w:numPr>
        <w:suppressAutoHyphens/>
        <w:spacing w:after="0" w:line="240" w:lineRule="auto"/>
        <w:contextualSpacing/>
        <w:rPr>
          <w:rFonts w:ascii="Calibri Light" w:eastAsia="Times New Roman" w:hAnsi="Calibri Light" w:cs="Calibri Light"/>
          <w:b/>
          <w:szCs w:val="24"/>
          <w:lang w:val="fr-FR" w:eastAsia="zh-CN"/>
        </w:rPr>
      </w:pPr>
      <w:r w:rsidRPr="00B633D0">
        <w:rPr>
          <w:rFonts w:ascii="Calibri Light" w:eastAsia="Times New Roman" w:hAnsi="Calibri Light" w:cs="Calibri Light"/>
          <w:b/>
          <w:szCs w:val="24"/>
          <w:u w:val="single"/>
          <w:lang w:val="fr-FR" w:eastAsia="zh-CN"/>
        </w:rPr>
        <w:t>Quelle est la contribution financière demandée aux participantes ?</w:t>
      </w:r>
      <w:r w:rsidRPr="00B633D0">
        <w:rPr>
          <w:rFonts w:ascii="Calibri Light" w:eastAsia="Times New Roman" w:hAnsi="Calibri Light" w:cs="Calibri Light"/>
          <w:b/>
          <w:szCs w:val="24"/>
          <w:lang w:val="fr-FR" w:eastAsia="zh-CN"/>
        </w:rPr>
        <w:t xml:space="preserve"> </w:t>
      </w:r>
      <w:r w:rsidRPr="00B633D0">
        <w:rPr>
          <w:rFonts w:ascii="Calibri Light" w:eastAsia="Times New Roman" w:hAnsi="Calibri Light" w:cs="Calibri Light"/>
          <w:i/>
          <w:szCs w:val="24"/>
          <w:lang w:val="fr-FR" w:eastAsia="zh-CN"/>
        </w:rPr>
        <w:t>(Par cours, par an… veuillez préciser)</w:t>
      </w:r>
    </w:p>
    <w:p w14:paraId="001AD5F9" w14:textId="77777777" w:rsidR="00B633D0" w:rsidRPr="00B633D0" w:rsidRDefault="00B633D0" w:rsidP="00B633D0">
      <w:pPr>
        <w:suppressAutoHyphens/>
        <w:spacing w:before="240" w:after="0" w:line="240" w:lineRule="auto"/>
        <w:ind w:left="720"/>
        <w:contextualSpacing/>
        <w:rPr>
          <w:rFonts w:ascii="Calibri Light" w:eastAsia="Times New Roman" w:hAnsi="Calibri Light" w:cs="Calibri Light"/>
          <w:b/>
          <w:bCs/>
          <w:color w:val="auto"/>
          <w:sz w:val="20"/>
          <w:szCs w:val="20"/>
          <w:u w:val="single"/>
          <w:lang w:val="fr-FR" w:eastAsia="zh-CN"/>
        </w:rPr>
      </w:pPr>
      <w:r w:rsidRPr="00B633D0">
        <w:rPr>
          <w:rFonts w:ascii="Calibri Light" w:eastAsia="Times New Roman" w:hAnsi="Calibri Light" w:cs="Calibri Light"/>
          <w:b/>
          <w:bCs/>
          <w:color w:val="auto"/>
          <w:sz w:val="20"/>
          <w:szCs w:val="20"/>
          <w:u w:val="single"/>
          <w:lang w:val="fr-FR" w:eastAsia="zh-CN"/>
        </w:rPr>
        <w:t>Réponse en maximum 5 lignes</w:t>
      </w:r>
    </w:p>
    <w:p w14:paraId="208F6C94" w14:textId="77777777" w:rsidR="00B633D0" w:rsidRPr="00B633D0" w:rsidRDefault="00B633D0" w:rsidP="00B633D0">
      <w:pPr>
        <w:suppressAutoHyphens/>
        <w:spacing w:after="0" w:line="360" w:lineRule="auto"/>
        <w:ind w:left="720"/>
        <w:contextualSpacing/>
        <w:rPr>
          <w:rFonts w:ascii="Calibri Light" w:eastAsia="Times New Roman" w:hAnsi="Calibri Light" w:cs="Calibri Light"/>
          <w:sz w:val="20"/>
          <w:szCs w:val="20"/>
          <w:lang w:val="fr-FR" w:eastAsia="zh-CN"/>
        </w:rPr>
      </w:pPr>
    </w:p>
    <w:p w14:paraId="2D4E7EC3" w14:textId="77777777" w:rsidR="00B633D0" w:rsidRPr="00B633D0" w:rsidRDefault="00B633D0" w:rsidP="00B633D0">
      <w:pPr>
        <w:suppressAutoHyphens/>
        <w:spacing w:after="0" w:line="360" w:lineRule="auto"/>
        <w:ind w:left="720"/>
        <w:contextualSpacing/>
        <w:rPr>
          <w:rFonts w:ascii="Calibri Light" w:eastAsia="Times New Roman" w:hAnsi="Calibri Light" w:cs="Calibri Light"/>
          <w:sz w:val="20"/>
          <w:szCs w:val="20"/>
          <w:lang w:val="fr-FR" w:eastAsia="zh-CN"/>
        </w:rPr>
      </w:pPr>
    </w:p>
    <w:p w14:paraId="3761C81F" w14:textId="77777777" w:rsidR="00B633D0" w:rsidRPr="00B633D0" w:rsidRDefault="00B633D0" w:rsidP="00B633D0">
      <w:pPr>
        <w:suppressAutoHyphens/>
        <w:spacing w:after="0" w:line="360" w:lineRule="auto"/>
        <w:ind w:left="720"/>
        <w:contextualSpacing/>
        <w:rPr>
          <w:rFonts w:ascii="Calibri Light" w:eastAsia="Times New Roman" w:hAnsi="Calibri Light" w:cs="Calibri Light"/>
          <w:sz w:val="20"/>
          <w:szCs w:val="20"/>
          <w:lang w:val="fr-FR" w:eastAsia="zh-CN"/>
        </w:rPr>
      </w:pPr>
    </w:p>
    <w:p w14:paraId="3D471977" w14:textId="77777777" w:rsidR="00B633D0" w:rsidRPr="00B633D0" w:rsidRDefault="00B633D0" w:rsidP="00B633D0">
      <w:pPr>
        <w:suppressAutoHyphens/>
        <w:spacing w:after="240" w:line="240" w:lineRule="atLeast"/>
        <w:ind w:left="720"/>
        <w:contextualSpacing/>
        <w:rPr>
          <w:rFonts w:ascii="Calibri Light" w:eastAsia="Times New Roman" w:hAnsi="Calibri Light" w:cs="Calibri Light"/>
          <w:b/>
          <w:sz w:val="20"/>
          <w:szCs w:val="20"/>
          <w:lang w:val="fr-FR" w:eastAsia="zh-CN"/>
        </w:rPr>
      </w:pPr>
    </w:p>
    <w:p w14:paraId="6BA8B9A7" w14:textId="77777777" w:rsidR="00B633D0" w:rsidRPr="00B633D0" w:rsidRDefault="00B633D0" w:rsidP="00B633D0">
      <w:pPr>
        <w:suppressAutoHyphens/>
        <w:spacing w:after="240" w:line="240" w:lineRule="atLeast"/>
        <w:ind w:left="720"/>
        <w:contextualSpacing/>
        <w:rPr>
          <w:rFonts w:ascii="Calibri Light" w:eastAsia="Times New Roman" w:hAnsi="Calibri Light" w:cs="Calibri Light"/>
          <w:b/>
          <w:sz w:val="20"/>
          <w:szCs w:val="20"/>
          <w:lang w:val="fr-FR" w:eastAsia="zh-CN"/>
        </w:rPr>
      </w:pPr>
    </w:p>
    <w:p w14:paraId="42E72A30" w14:textId="77777777" w:rsidR="00B633D0" w:rsidRPr="00B633D0" w:rsidRDefault="00B633D0" w:rsidP="00B633D0">
      <w:pPr>
        <w:suppressAutoHyphens/>
        <w:spacing w:after="240" w:line="240" w:lineRule="atLeast"/>
        <w:ind w:left="720"/>
        <w:contextualSpacing/>
        <w:rPr>
          <w:rFonts w:ascii="Calibri Light" w:eastAsia="Times New Roman" w:hAnsi="Calibri Light" w:cs="Calibri Light"/>
          <w:b/>
          <w:sz w:val="20"/>
          <w:szCs w:val="20"/>
          <w:lang w:val="fr-FR" w:eastAsia="zh-CN"/>
        </w:rPr>
      </w:pPr>
    </w:p>
    <w:p w14:paraId="394A4A48" w14:textId="77777777" w:rsidR="00B633D0" w:rsidRPr="00B633D0" w:rsidRDefault="00B633D0" w:rsidP="00B633D0">
      <w:pPr>
        <w:numPr>
          <w:ilvl w:val="0"/>
          <w:numId w:val="14"/>
        </w:numPr>
        <w:suppressAutoHyphens/>
        <w:spacing w:after="0" w:line="240" w:lineRule="auto"/>
        <w:contextualSpacing/>
        <w:rPr>
          <w:rFonts w:ascii="Calibri Light" w:eastAsia="Times New Roman" w:hAnsi="Calibri Light" w:cs="Calibri Light"/>
          <w:szCs w:val="24"/>
          <w:lang w:val="fr-FR" w:eastAsia="zh-CN"/>
        </w:rPr>
      </w:pPr>
      <w:r w:rsidRPr="00B633D0">
        <w:rPr>
          <w:rFonts w:ascii="Calibri Light" w:eastAsia="Times New Roman" w:hAnsi="Calibri Light" w:cs="Calibri Light"/>
          <w:b/>
          <w:szCs w:val="24"/>
          <w:u w:val="single"/>
          <w:lang w:val="fr-FR" w:eastAsia="zh-CN"/>
        </w:rPr>
        <w:t>Partenariat(s) :</w:t>
      </w:r>
      <w:r w:rsidRPr="00B633D0">
        <w:rPr>
          <w:rFonts w:ascii="Calibri Light" w:eastAsia="Times New Roman" w:hAnsi="Calibri Light" w:cs="Calibri Light"/>
          <w:b/>
          <w:szCs w:val="24"/>
          <w:lang w:val="fr-FR" w:eastAsia="zh-CN"/>
        </w:rPr>
        <w:t xml:space="preserve"> </w:t>
      </w:r>
      <w:r w:rsidRPr="00B633D0">
        <w:rPr>
          <w:rFonts w:ascii="Calibri Light" w:eastAsia="Times New Roman" w:hAnsi="Calibri Light" w:cs="Calibri Light"/>
          <w:i/>
          <w:szCs w:val="24"/>
          <w:lang w:val="fr-FR" w:eastAsia="zh-CN"/>
        </w:rPr>
        <w:t>Avez-vous un partenariat avec une autre structure ? Si oui, sur quoi porte-t-il ?</w:t>
      </w:r>
      <w:r w:rsidRPr="00B633D0">
        <w:rPr>
          <w:rFonts w:ascii="Calibri Light" w:eastAsia="Times New Roman" w:hAnsi="Calibri Light" w:cs="Calibri Light"/>
          <w:szCs w:val="24"/>
          <w:lang w:val="fr-FR" w:eastAsia="zh-CN"/>
        </w:rPr>
        <w:t xml:space="preserve"> </w:t>
      </w:r>
    </w:p>
    <w:p w14:paraId="721073A3" w14:textId="77777777" w:rsidR="00B633D0" w:rsidRPr="00B633D0" w:rsidRDefault="00B633D0" w:rsidP="00B633D0">
      <w:pPr>
        <w:suppressAutoHyphens/>
        <w:spacing w:before="240" w:after="0" w:line="240" w:lineRule="auto"/>
        <w:ind w:left="720"/>
        <w:contextualSpacing/>
        <w:rPr>
          <w:rFonts w:ascii="Calibri Light" w:eastAsia="Times New Roman" w:hAnsi="Calibri Light" w:cs="Calibri Light"/>
          <w:b/>
          <w:bCs/>
          <w:color w:val="auto"/>
          <w:sz w:val="20"/>
          <w:szCs w:val="20"/>
          <w:u w:val="single"/>
          <w:lang w:val="fr-FR" w:eastAsia="zh-CN"/>
        </w:rPr>
      </w:pPr>
      <w:r w:rsidRPr="00B633D0">
        <w:rPr>
          <w:rFonts w:ascii="Calibri Light" w:eastAsia="Times New Roman" w:hAnsi="Calibri Light" w:cs="Calibri Light"/>
          <w:b/>
          <w:bCs/>
          <w:color w:val="auto"/>
          <w:sz w:val="20"/>
          <w:szCs w:val="20"/>
          <w:u w:val="single"/>
          <w:lang w:val="fr-FR" w:eastAsia="zh-CN"/>
        </w:rPr>
        <w:t>Réponse en maximum 10 lignes</w:t>
      </w:r>
    </w:p>
    <w:p w14:paraId="7C3118FD" w14:textId="77777777" w:rsidR="00B633D0" w:rsidRPr="00B633D0" w:rsidRDefault="00B633D0" w:rsidP="00B633D0">
      <w:pPr>
        <w:suppressAutoHyphens/>
        <w:spacing w:after="0" w:line="360" w:lineRule="auto"/>
        <w:ind w:left="720"/>
        <w:contextualSpacing/>
        <w:rPr>
          <w:rFonts w:ascii="Calibri Light" w:eastAsia="Times New Roman" w:hAnsi="Calibri Light" w:cs="Calibri Light"/>
          <w:i/>
          <w:sz w:val="20"/>
          <w:szCs w:val="20"/>
          <w:lang w:val="fr-FR" w:eastAsia="zh-CN"/>
        </w:rPr>
      </w:pPr>
    </w:p>
    <w:p w14:paraId="0298ADF5" w14:textId="77777777" w:rsidR="00B633D0" w:rsidRPr="00B633D0" w:rsidRDefault="00B633D0" w:rsidP="00B633D0">
      <w:pPr>
        <w:suppressAutoHyphens/>
        <w:spacing w:after="0" w:line="360" w:lineRule="auto"/>
        <w:ind w:left="720"/>
        <w:contextualSpacing/>
        <w:rPr>
          <w:rFonts w:ascii="Calibri Light" w:eastAsia="Times New Roman" w:hAnsi="Calibri Light" w:cs="Calibri Light"/>
          <w:i/>
          <w:sz w:val="20"/>
          <w:szCs w:val="20"/>
          <w:lang w:val="fr-FR" w:eastAsia="zh-CN"/>
        </w:rPr>
      </w:pPr>
    </w:p>
    <w:p w14:paraId="36562FD9" w14:textId="77777777" w:rsidR="00B633D0" w:rsidRPr="00B633D0" w:rsidRDefault="00B633D0" w:rsidP="00B633D0">
      <w:pPr>
        <w:suppressAutoHyphens/>
        <w:spacing w:after="0" w:line="360" w:lineRule="auto"/>
        <w:ind w:left="720"/>
        <w:contextualSpacing/>
        <w:rPr>
          <w:rFonts w:ascii="Calibri Light" w:eastAsia="Times New Roman" w:hAnsi="Calibri Light" w:cs="Calibri Light"/>
          <w:i/>
          <w:sz w:val="20"/>
          <w:szCs w:val="20"/>
          <w:lang w:val="fr-FR" w:eastAsia="zh-CN"/>
        </w:rPr>
      </w:pPr>
    </w:p>
    <w:p w14:paraId="2376793E" w14:textId="77777777" w:rsidR="00B633D0" w:rsidRPr="00B633D0" w:rsidRDefault="00B633D0" w:rsidP="00B633D0">
      <w:pPr>
        <w:suppressAutoHyphens/>
        <w:spacing w:after="0" w:line="360" w:lineRule="auto"/>
        <w:ind w:left="720"/>
        <w:contextualSpacing/>
        <w:rPr>
          <w:rFonts w:ascii="Calibri Light" w:eastAsia="Times New Roman" w:hAnsi="Calibri Light" w:cs="Calibri Light"/>
          <w:i/>
          <w:sz w:val="20"/>
          <w:szCs w:val="20"/>
          <w:lang w:val="fr-FR" w:eastAsia="zh-CN"/>
        </w:rPr>
      </w:pPr>
    </w:p>
    <w:p w14:paraId="13160F1A" w14:textId="77777777" w:rsidR="00B633D0" w:rsidRPr="00B633D0" w:rsidRDefault="00B633D0" w:rsidP="00B633D0">
      <w:pPr>
        <w:suppressAutoHyphens/>
        <w:spacing w:after="0" w:line="360" w:lineRule="auto"/>
        <w:ind w:left="720"/>
        <w:contextualSpacing/>
        <w:rPr>
          <w:rFonts w:ascii="Calibri Light" w:eastAsia="Times New Roman" w:hAnsi="Calibri Light" w:cs="Calibri Light"/>
          <w:i/>
          <w:sz w:val="20"/>
          <w:szCs w:val="20"/>
          <w:lang w:val="fr-FR" w:eastAsia="zh-CN"/>
        </w:rPr>
      </w:pPr>
    </w:p>
    <w:p w14:paraId="504E082D" w14:textId="77777777" w:rsidR="00B633D0" w:rsidRPr="00B633D0" w:rsidRDefault="00B633D0" w:rsidP="00B633D0">
      <w:pPr>
        <w:suppressAutoHyphens/>
        <w:spacing w:after="0" w:line="360" w:lineRule="auto"/>
        <w:rPr>
          <w:rFonts w:ascii="Calibri Light" w:eastAsia="Times New Roman" w:hAnsi="Calibri Light" w:cs="Calibri Light"/>
          <w:i/>
          <w:sz w:val="20"/>
          <w:szCs w:val="20"/>
          <w:u w:val="single"/>
          <w:lang w:val="fr-FR" w:eastAsia="zh-CN"/>
        </w:rPr>
      </w:pPr>
    </w:p>
    <w:tbl>
      <w:tblPr>
        <w:tblStyle w:val="Grilledutableau"/>
        <w:tblpPr w:leftFromText="141" w:rightFromText="141" w:vertAnchor="text" w:horzAnchor="margin" w:tblpY="14"/>
        <w:tblW w:w="10238" w:type="dxa"/>
        <w:tblLook w:val="04A0" w:firstRow="1" w:lastRow="0" w:firstColumn="1" w:lastColumn="0" w:noHBand="0" w:noVBand="1"/>
      </w:tblPr>
      <w:tblGrid>
        <w:gridCol w:w="2559"/>
        <w:gridCol w:w="2559"/>
        <w:gridCol w:w="2560"/>
        <w:gridCol w:w="2560"/>
      </w:tblGrid>
      <w:tr w:rsidR="00B633D0" w:rsidRPr="00B633D0" w14:paraId="4B50E874" w14:textId="77777777" w:rsidTr="002477C1">
        <w:tc>
          <w:tcPr>
            <w:tcW w:w="2559" w:type="dxa"/>
          </w:tcPr>
          <w:p w14:paraId="5C9C74DF" w14:textId="77777777" w:rsidR="00B633D0" w:rsidRPr="00B633D0" w:rsidRDefault="00B633D0" w:rsidP="00B633D0">
            <w:pPr>
              <w:suppressAutoHyphens/>
              <w:spacing w:after="0" w:line="36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  <w:lang w:val="fr-FR" w:eastAsia="zh-CN"/>
              </w:rPr>
            </w:pPr>
          </w:p>
          <w:p w14:paraId="793C76A2" w14:textId="77777777" w:rsidR="00B633D0" w:rsidRPr="00B633D0" w:rsidRDefault="00B633D0" w:rsidP="00B633D0">
            <w:pPr>
              <w:suppressAutoHyphens/>
              <w:spacing w:after="0" w:line="36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  <w:lang w:val="fr-FR" w:eastAsia="zh-CN"/>
              </w:rPr>
            </w:pPr>
            <w:r w:rsidRPr="00B633D0">
              <w:rPr>
                <w:rFonts w:ascii="Calibri Light" w:hAnsi="Calibri Light" w:cs="Calibri Light"/>
                <w:b/>
                <w:sz w:val="16"/>
                <w:szCs w:val="16"/>
                <w:lang w:val="fr-FR" w:eastAsia="zh-CN"/>
              </w:rPr>
              <w:t>Nom(s) de(s) partenaire(s) et type de structure</w:t>
            </w:r>
          </w:p>
        </w:tc>
        <w:tc>
          <w:tcPr>
            <w:tcW w:w="2559" w:type="dxa"/>
          </w:tcPr>
          <w:p w14:paraId="1FA02D13" w14:textId="77777777" w:rsidR="00B633D0" w:rsidRPr="00B633D0" w:rsidRDefault="00B633D0" w:rsidP="00B633D0">
            <w:pPr>
              <w:suppressAutoHyphens/>
              <w:spacing w:after="0" w:line="36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  <w:lang w:val="fr-FR" w:eastAsia="zh-CN"/>
              </w:rPr>
            </w:pPr>
          </w:p>
          <w:p w14:paraId="5EEDEE11" w14:textId="77777777" w:rsidR="00B633D0" w:rsidRPr="00B633D0" w:rsidRDefault="00B633D0" w:rsidP="00B633D0">
            <w:pPr>
              <w:suppressAutoHyphens/>
              <w:spacing w:after="0" w:line="36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  <w:lang w:val="fr-FR" w:eastAsia="zh-CN"/>
              </w:rPr>
            </w:pPr>
            <w:r w:rsidRPr="00B633D0">
              <w:rPr>
                <w:rFonts w:ascii="Calibri Light" w:hAnsi="Calibri Light" w:cs="Calibri Light"/>
                <w:b/>
                <w:sz w:val="16"/>
                <w:szCs w:val="16"/>
                <w:lang w:val="fr-FR" w:eastAsia="zh-CN"/>
              </w:rPr>
              <w:t>Personne(s) de contact : nom, prénom, tél.</w:t>
            </w:r>
          </w:p>
        </w:tc>
        <w:tc>
          <w:tcPr>
            <w:tcW w:w="2560" w:type="dxa"/>
          </w:tcPr>
          <w:p w14:paraId="68D2FCE8" w14:textId="77777777" w:rsidR="00B633D0" w:rsidRPr="00B633D0" w:rsidRDefault="00B633D0" w:rsidP="00B633D0">
            <w:pPr>
              <w:suppressAutoHyphens/>
              <w:spacing w:after="0" w:line="36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  <w:lang w:val="fr-FR" w:eastAsia="zh-CN"/>
              </w:rPr>
            </w:pPr>
          </w:p>
          <w:p w14:paraId="013D3E5B" w14:textId="77777777" w:rsidR="00B633D0" w:rsidRPr="00B633D0" w:rsidRDefault="00B633D0" w:rsidP="00B633D0">
            <w:pPr>
              <w:suppressAutoHyphens/>
              <w:spacing w:after="0" w:line="36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  <w:lang w:val="fr-FR" w:eastAsia="zh-CN"/>
              </w:rPr>
            </w:pPr>
            <w:r w:rsidRPr="00B633D0">
              <w:rPr>
                <w:rFonts w:ascii="Calibri Light" w:hAnsi="Calibri Light" w:cs="Calibri Light"/>
                <w:b/>
                <w:sz w:val="16"/>
                <w:szCs w:val="16"/>
                <w:lang w:val="fr-FR" w:eastAsia="zh-CN"/>
              </w:rPr>
              <w:t>Domaine d’activités</w:t>
            </w:r>
          </w:p>
        </w:tc>
        <w:tc>
          <w:tcPr>
            <w:tcW w:w="2560" w:type="dxa"/>
          </w:tcPr>
          <w:p w14:paraId="258DD604" w14:textId="77777777" w:rsidR="00B633D0" w:rsidRPr="00B633D0" w:rsidRDefault="00B633D0" w:rsidP="00B633D0">
            <w:pPr>
              <w:suppressAutoHyphens/>
              <w:spacing w:after="0" w:line="36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  <w:lang w:val="fr-FR" w:eastAsia="zh-CN"/>
              </w:rPr>
            </w:pPr>
          </w:p>
          <w:p w14:paraId="4D5830B2" w14:textId="77777777" w:rsidR="00B633D0" w:rsidRPr="00B633D0" w:rsidRDefault="00B633D0" w:rsidP="00B633D0">
            <w:pPr>
              <w:suppressAutoHyphens/>
              <w:spacing w:after="0" w:line="36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  <w:lang w:val="fr-FR" w:eastAsia="zh-CN"/>
              </w:rPr>
            </w:pPr>
            <w:r w:rsidRPr="00B633D0">
              <w:rPr>
                <w:rFonts w:ascii="Calibri Light" w:hAnsi="Calibri Light" w:cs="Calibri Light"/>
                <w:b/>
                <w:sz w:val="16"/>
                <w:szCs w:val="16"/>
                <w:lang w:val="fr-FR" w:eastAsia="zh-CN"/>
              </w:rPr>
              <w:t>Adresse</w:t>
            </w:r>
          </w:p>
        </w:tc>
      </w:tr>
      <w:tr w:rsidR="00B633D0" w:rsidRPr="00B633D0" w14:paraId="7C418532" w14:textId="77777777" w:rsidTr="002477C1">
        <w:trPr>
          <w:trHeight w:val="717"/>
        </w:trPr>
        <w:tc>
          <w:tcPr>
            <w:tcW w:w="2559" w:type="dxa"/>
          </w:tcPr>
          <w:p w14:paraId="79F28CBE" w14:textId="77777777" w:rsidR="00B633D0" w:rsidRPr="00B633D0" w:rsidRDefault="00B633D0" w:rsidP="00B633D0">
            <w:pPr>
              <w:suppressAutoHyphens/>
              <w:spacing w:after="0"/>
              <w:jc w:val="both"/>
              <w:rPr>
                <w:rFonts w:ascii="Calibri Light" w:hAnsi="Calibri Light" w:cs="Calibri Light"/>
                <w:sz w:val="20"/>
                <w:lang w:val="fr-FR" w:eastAsia="zh-CN"/>
              </w:rPr>
            </w:pPr>
          </w:p>
          <w:p w14:paraId="690E56B9" w14:textId="77777777" w:rsidR="00B633D0" w:rsidRPr="00B633D0" w:rsidRDefault="00B633D0" w:rsidP="00B633D0">
            <w:pPr>
              <w:suppressAutoHyphens/>
              <w:spacing w:after="0"/>
              <w:jc w:val="both"/>
              <w:rPr>
                <w:rFonts w:ascii="Calibri Light" w:hAnsi="Calibri Light" w:cs="Calibri Light"/>
                <w:sz w:val="20"/>
                <w:lang w:val="fr-FR" w:eastAsia="zh-CN"/>
              </w:rPr>
            </w:pPr>
          </w:p>
          <w:p w14:paraId="6621E13B" w14:textId="77777777" w:rsidR="00B633D0" w:rsidRPr="00B633D0" w:rsidRDefault="00B633D0" w:rsidP="00B633D0">
            <w:pPr>
              <w:suppressAutoHyphens/>
              <w:spacing w:after="0"/>
              <w:jc w:val="both"/>
              <w:rPr>
                <w:rFonts w:ascii="Calibri Light" w:hAnsi="Calibri Light" w:cs="Calibri Light"/>
                <w:sz w:val="20"/>
                <w:lang w:val="fr-FR" w:eastAsia="zh-CN"/>
              </w:rPr>
            </w:pPr>
          </w:p>
        </w:tc>
        <w:tc>
          <w:tcPr>
            <w:tcW w:w="2559" w:type="dxa"/>
          </w:tcPr>
          <w:p w14:paraId="3CCA6F19" w14:textId="77777777" w:rsidR="00B633D0" w:rsidRPr="00B633D0" w:rsidRDefault="00B633D0" w:rsidP="00B633D0">
            <w:pPr>
              <w:suppressAutoHyphens/>
              <w:spacing w:after="0"/>
              <w:jc w:val="both"/>
              <w:rPr>
                <w:rFonts w:ascii="Calibri Light" w:hAnsi="Calibri Light" w:cs="Calibri Light"/>
                <w:sz w:val="20"/>
                <w:lang w:val="fr-FR" w:eastAsia="zh-CN"/>
              </w:rPr>
            </w:pPr>
          </w:p>
        </w:tc>
        <w:tc>
          <w:tcPr>
            <w:tcW w:w="2560" w:type="dxa"/>
          </w:tcPr>
          <w:p w14:paraId="3D14E3AE" w14:textId="77777777" w:rsidR="00B633D0" w:rsidRPr="00B633D0" w:rsidRDefault="00B633D0" w:rsidP="00B633D0">
            <w:pPr>
              <w:suppressAutoHyphens/>
              <w:spacing w:after="0"/>
              <w:jc w:val="both"/>
              <w:rPr>
                <w:rFonts w:ascii="Calibri Light" w:hAnsi="Calibri Light" w:cs="Calibri Light"/>
                <w:sz w:val="20"/>
                <w:lang w:val="fr-FR" w:eastAsia="zh-CN"/>
              </w:rPr>
            </w:pPr>
          </w:p>
        </w:tc>
        <w:tc>
          <w:tcPr>
            <w:tcW w:w="2560" w:type="dxa"/>
          </w:tcPr>
          <w:p w14:paraId="656F5CA1" w14:textId="77777777" w:rsidR="00B633D0" w:rsidRPr="00B633D0" w:rsidRDefault="00B633D0" w:rsidP="00B633D0">
            <w:pPr>
              <w:suppressAutoHyphens/>
              <w:spacing w:after="0"/>
              <w:jc w:val="both"/>
              <w:rPr>
                <w:rFonts w:ascii="Calibri Light" w:hAnsi="Calibri Light" w:cs="Calibri Light"/>
                <w:sz w:val="20"/>
                <w:lang w:val="fr-FR" w:eastAsia="zh-CN"/>
              </w:rPr>
            </w:pPr>
          </w:p>
        </w:tc>
      </w:tr>
      <w:tr w:rsidR="00B633D0" w:rsidRPr="00B633D0" w14:paraId="7B613793" w14:textId="77777777" w:rsidTr="002477C1">
        <w:trPr>
          <w:trHeight w:val="940"/>
        </w:trPr>
        <w:tc>
          <w:tcPr>
            <w:tcW w:w="2559" w:type="dxa"/>
          </w:tcPr>
          <w:p w14:paraId="789FC0E7" w14:textId="77777777" w:rsidR="00B633D0" w:rsidRPr="00B633D0" w:rsidRDefault="00B633D0" w:rsidP="00B633D0">
            <w:pPr>
              <w:suppressAutoHyphens/>
              <w:spacing w:after="0"/>
              <w:jc w:val="both"/>
              <w:rPr>
                <w:rFonts w:ascii="Calibri Light" w:hAnsi="Calibri Light" w:cs="Calibri Light"/>
                <w:sz w:val="20"/>
                <w:lang w:val="fr-FR" w:eastAsia="zh-CN"/>
              </w:rPr>
            </w:pPr>
          </w:p>
          <w:p w14:paraId="23B853EF" w14:textId="77777777" w:rsidR="00B633D0" w:rsidRPr="00B633D0" w:rsidRDefault="00B633D0" w:rsidP="00B633D0">
            <w:pPr>
              <w:suppressAutoHyphens/>
              <w:spacing w:after="0"/>
              <w:jc w:val="both"/>
              <w:rPr>
                <w:rFonts w:ascii="Calibri Light" w:hAnsi="Calibri Light" w:cs="Calibri Light"/>
                <w:sz w:val="20"/>
                <w:lang w:val="fr-FR" w:eastAsia="zh-CN"/>
              </w:rPr>
            </w:pPr>
          </w:p>
          <w:p w14:paraId="7178AE98" w14:textId="77777777" w:rsidR="00B633D0" w:rsidRPr="00B633D0" w:rsidRDefault="00B633D0" w:rsidP="00B633D0">
            <w:pPr>
              <w:suppressAutoHyphens/>
              <w:spacing w:after="0"/>
              <w:jc w:val="both"/>
              <w:rPr>
                <w:rFonts w:ascii="Calibri Light" w:hAnsi="Calibri Light" w:cs="Calibri Light"/>
                <w:sz w:val="20"/>
                <w:lang w:val="fr-FR" w:eastAsia="zh-CN"/>
              </w:rPr>
            </w:pPr>
          </w:p>
          <w:p w14:paraId="3DCEF4F4" w14:textId="77777777" w:rsidR="00B633D0" w:rsidRPr="00B633D0" w:rsidRDefault="00B633D0" w:rsidP="00B633D0">
            <w:pPr>
              <w:suppressAutoHyphens/>
              <w:spacing w:after="0"/>
              <w:jc w:val="both"/>
              <w:rPr>
                <w:rFonts w:ascii="Calibri Light" w:hAnsi="Calibri Light" w:cs="Calibri Light"/>
                <w:sz w:val="20"/>
                <w:lang w:val="fr-FR" w:eastAsia="zh-CN"/>
              </w:rPr>
            </w:pPr>
          </w:p>
        </w:tc>
        <w:tc>
          <w:tcPr>
            <w:tcW w:w="2559" w:type="dxa"/>
          </w:tcPr>
          <w:p w14:paraId="479818AB" w14:textId="77777777" w:rsidR="00B633D0" w:rsidRPr="00B633D0" w:rsidRDefault="00B633D0" w:rsidP="00B633D0">
            <w:pPr>
              <w:suppressAutoHyphens/>
              <w:spacing w:after="0"/>
              <w:jc w:val="both"/>
              <w:rPr>
                <w:rFonts w:ascii="Calibri Light" w:hAnsi="Calibri Light" w:cs="Calibri Light"/>
                <w:sz w:val="20"/>
                <w:lang w:val="fr-FR" w:eastAsia="zh-CN"/>
              </w:rPr>
            </w:pPr>
          </w:p>
        </w:tc>
        <w:tc>
          <w:tcPr>
            <w:tcW w:w="2560" w:type="dxa"/>
          </w:tcPr>
          <w:p w14:paraId="30F744C5" w14:textId="77777777" w:rsidR="00B633D0" w:rsidRPr="00B633D0" w:rsidRDefault="00B633D0" w:rsidP="00B633D0">
            <w:pPr>
              <w:suppressAutoHyphens/>
              <w:spacing w:after="0"/>
              <w:jc w:val="both"/>
              <w:rPr>
                <w:rFonts w:ascii="Calibri Light" w:hAnsi="Calibri Light" w:cs="Calibri Light"/>
                <w:sz w:val="20"/>
                <w:lang w:val="fr-FR" w:eastAsia="zh-CN"/>
              </w:rPr>
            </w:pPr>
          </w:p>
        </w:tc>
        <w:tc>
          <w:tcPr>
            <w:tcW w:w="2560" w:type="dxa"/>
          </w:tcPr>
          <w:p w14:paraId="1915FB95" w14:textId="77777777" w:rsidR="00B633D0" w:rsidRPr="00B633D0" w:rsidRDefault="00B633D0" w:rsidP="00B633D0">
            <w:pPr>
              <w:suppressAutoHyphens/>
              <w:spacing w:after="0"/>
              <w:jc w:val="both"/>
              <w:rPr>
                <w:rFonts w:ascii="Calibri Light" w:hAnsi="Calibri Light" w:cs="Calibri Light"/>
                <w:sz w:val="20"/>
                <w:lang w:val="fr-FR" w:eastAsia="zh-CN"/>
              </w:rPr>
            </w:pPr>
          </w:p>
        </w:tc>
      </w:tr>
    </w:tbl>
    <w:p w14:paraId="346AFBA1" w14:textId="77777777" w:rsidR="00310886" w:rsidRDefault="00310886" w:rsidP="00B633D0">
      <w:pPr>
        <w:sectPr w:rsidR="00310886" w:rsidSect="001379B4"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8" w:right="851" w:bottom="1701" w:left="1304" w:header="709" w:footer="709" w:gutter="0"/>
          <w:cols w:space="708"/>
          <w:titlePg/>
          <w:docGrid w:linePitch="360"/>
        </w:sectPr>
      </w:pPr>
    </w:p>
    <w:p w14:paraId="4EC43017" w14:textId="77777777" w:rsidR="00310886" w:rsidRPr="00310886" w:rsidRDefault="00310886" w:rsidP="00310886">
      <w:pPr>
        <w:spacing w:after="0" w:line="240" w:lineRule="auto"/>
        <w:rPr>
          <w:rFonts w:ascii="Calibri Light" w:eastAsia="Arial" w:hAnsi="Calibri Light" w:cs="Calibri Light"/>
          <w:b/>
          <w:color w:val="auto"/>
          <w:szCs w:val="28"/>
          <w:lang w:eastAsia="zh-CN"/>
        </w:rPr>
      </w:pPr>
      <w:r w:rsidRPr="00310886">
        <w:rPr>
          <w:rFonts w:ascii="Calibri Light" w:eastAsia="Times New Roman" w:hAnsi="Calibri Light" w:cs="Calibri Light"/>
          <w:b/>
          <w:color w:val="4472C4"/>
          <w:sz w:val="28"/>
          <w:szCs w:val="28"/>
          <w:u w:val="single"/>
          <w:lang w:val="fr-FR" w:eastAsia="zh-CN"/>
        </w:rPr>
        <w:lastRenderedPageBreak/>
        <w:t>Activités hebdomadaires principales</w:t>
      </w:r>
      <w:r w:rsidRPr="00310886">
        <w:rPr>
          <w:rFonts w:ascii="Calibri Light" w:eastAsia="Arial" w:hAnsi="Calibri Light" w:cs="Calibri Light"/>
          <w:b/>
          <w:color w:val="auto"/>
          <w:szCs w:val="28"/>
          <w:lang w:eastAsia="zh-CN"/>
        </w:rPr>
        <w:t xml:space="preserve"> </w:t>
      </w:r>
      <w:r w:rsidRPr="00310886">
        <w:rPr>
          <w:rFonts w:ascii="Calibri Light" w:eastAsia="Arial" w:hAnsi="Calibri Light" w:cs="Calibri Light"/>
          <w:bCs/>
          <w:color w:val="auto"/>
          <w:szCs w:val="28"/>
          <w:lang w:eastAsia="zh-CN"/>
        </w:rPr>
        <w:t>(yoga, gym, danse, cours de natation…)</w:t>
      </w:r>
      <w:r w:rsidRPr="00310886">
        <w:rPr>
          <w:rFonts w:ascii="Calibri Light" w:eastAsia="Arial" w:hAnsi="Calibri Light" w:cs="Calibri Light"/>
          <w:b/>
          <w:color w:val="auto"/>
          <w:szCs w:val="28"/>
          <w:lang w:eastAsia="zh-CN"/>
        </w:rPr>
        <w:t xml:space="preserve">  </w:t>
      </w:r>
    </w:p>
    <w:p w14:paraId="5775C050" w14:textId="77777777" w:rsidR="00310886" w:rsidRPr="00310886" w:rsidRDefault="00310886" w:rsidP="00310886">
      <w:pPr>
        <w:tabs>
          <w:tab w:val="left" w:pos="426"/>
          <w:tab w:val="left" w:pos="1276"/>
        </w:tabs>
        <w:suppressAutoHyphens/>
        <w:spacing w:after="0" w:line="276" w:lineRule="auto"/>
        <w:rPr>
          <w:rFonts w:ascii="Calibri Light" w:eastAsia="Arial" w:hAnsi="Calibri Light" w:cs="Calibri Light"/>
          <w:i/>
          <w:color w:val="FF0000"/>
          <w:sz w:val="20"/>
          <w:lang w:eastAsia="zh-CN"/>
        </w:rPr>
      </w:pPr>
      <w:r w:rsidRPr="00310886">
        <w:rPr>
          <w:rFonts w:ascii="Calibri Light" w:eastAsia="Arial" w:hAnsi="Calibri Light" w:cs="Calibri Light"/>
          <w:i/>
          <w:color w:val="FF0000"/>
          <w:sz w:val="20"/>
          <w:lang w:eastAsia="zh-CN"/>
        </w:rPr>
        <w:t xml:space="preserve">Attention, l’octroi d’une subvention n’inclut ni abonnement et/ou affiliation, ni entrées à des salles de sport, ni locations d’espaces SPA et </w:t>
      </w:r>
      <w:proofErr w:type="spellStart"/>
      <w:r w:rsidRPr="00310886">
        <w:rPr>
          <w:rFonts w:ascii="Calibri Light" w:eastAsia="Arial" w:hAnsi="Calibri Light" w:cs="Calibri Light"/>
          <w:i/>
          <w:color w:val="FF0000"/>
          <w:sz w:val="20"/>
          <w:lang w:eastAsia="zh-CN"/>
        </w:rPr>
        <w:t>Wellness</w:t>
      </w:r>
      <w:proofErr w:type="spellEnd"/>
    </w:p>
    <w:p w14:paraId="5B5FB4B9" w14:textId="77777777" w:rsidR="00310886" w:rsidRPr="00310886" w:rsidRDefault="00310886" w:rsidP="00310886">
      <w:pPr>
        <w:tabs>
          <w:tab w:val="left" w:pos="426"/>
          <w:tab w:val="left" w:pos="1276"/>
        </w:tabs>
        <w:suppressAutoHyphens/>
        <w:spacing w:after="0" w:line="276" w:lineRule="auto"/>
        <w:rPr>
          <w:rFonts w:ascii="Calibri Light" w:eastAsia="Arial" w:hAnsi="Calibri Light" w:cs="Calibri Light"/>
          <w:b/>
          <w:color w:val="FF0000"/>
          <w:sz w:val="12"/>
          <w:szCs w:val="12"/>
          <w:lang w:eastAsia="zh-CN"/>
        </w:rPr>
      </w:pPr>
    </w:p>
    <w:p w14:paraId="01A4FA1F" w14:textId="77777777" w:rsidR="00310886" w:rsidRPr="00310886" w:rsidRDefault="00310886" w:rsidP="00310886">
      <w:pPr>
        <w:tabs>
          <w:tab w:val="left" w:pos="426"/>
          <w:tab w:val="left" w:pos="1276"/>
        </w:tabs>
        <w:suppressAutoHyphens/>
        <w:spacing w:after="0" w:line="276" w:lineRule="auto"/>
        <w:rPr>
          <w:rFonts w:ascii="Calibri Light" w:eastAsia="Arial" w:hAnsi="Calibri Light" w:cs="Calibri Light"/>
          <w:b/>
          <w:color w:val="auto"/>
          <w:sz w:val="22"/>
          <w:lang w:eastAsia="zh-CN"/>
        </w:rPr>
      </w:pPr>
      <w:r w:rsidRPr="00310886">
        <w:rPr>
          <w:rFonts w:ascii="Calibri Light" w:eastAsia="Arial" w:hAnsi="Calibri Light" w:cs="Calibri Light"/>
          <w:b/>
          <w:color w:val="auto"/>
          <w:sz w:val="22"/>
          <w:lang w:eastAsia="zh-CN"/>
        </w:rPr>
        <w:t xml:space="preserve">Horaire de(s) (l') activité(s) </w:t>
      </w:r>
      <w:r w:rsidRPr="00310886">
        <w:rPr>
          <w:rFonts w:ascii="Calibri Light" w:eastAsia="Arial" w:hAnsi="Calibri Light" w:cs="Calibri Light"/>
          <w:b/>
          <w:color w:val="auto"/>
          <w:sz w:val="22"/>
          <w:u w:val="single"/>
          <w:lang w:eastAsia="zh-CN"/>
        </w:rPr>
        <w:t>hebdomadaire(s)</w:t>
      </w:r>
      <w:r w:rsidRPr="00310886">
        <w:rPr>
          <w:rFonts w:ascii="Calibri Light" w:eastAsia="Arial" w:hAnsi="Calibri Light" w:cs="Calibri Light"/>
          <w:b/>
          <w:color w:val="auto"/>
          <w:sz w:val="22"/>
          <w:lang w:eastAsia="zh-CN"/>
        </w:rPr>
        <w:t xml:space="preserve"> :</w:t>
      </w:r>
    </w:p>
    <w:tbl>
      <w:tblPr>
        <w:tblW w:w="1488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44"/>
        <w:gridCol w:w="5360"/>
        <w:gridCol w:w="2410"/>
        <w:gridCol w:w="709"/>
        <w:gridCol w:w="567"/>
        <w:gridCol w:w="2977"/>
        <w:gridCol w:w="1417"/>
      </w:tblGrid>
      <w:tr w:rsidR="00310886" w:rsidRPr="00310886" w14:paraId="0CCF0F33" w14:textId="77777777" w:rsidTr="002477C1">
        <w:trPr>
          <w:trHeight w:val="378"/>
        </w:trPr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C33BB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pacing w:after="240" w:line="240" w:lineRule="atLeast"/>
              <w:jc w:val="center"/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</w:pPr>
            <w:r w:rsidRPr="00310886"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  <w:t>Jour de la semaine</w:t>
            </w:r>
          </w:p>
        </w:tc>
        <w:tc>
          <w:tcPr>
            <w:tcW w:w="5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956D1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pacing w:after="240" w:line="240" w:lineRule="atLeast"/>
              <w:jc w:val="center"/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</w:pPr>
            <w:r w:rsidRPr="00310886"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  <w:t>Activité(s) sportive(s)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8452A6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pacing w:after="240" w:line="240" w:lineRule="atLeast"/>
              <w:jc w:val="center"/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</w:pPr>
            <w:r w:rsidRPr="00310886"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  <w:t>LIEU(X)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38DC5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pacing w:after="240" w:line="240" w:lineRule="atLeast"/>
              <w:jc w:val="center"/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</w:pPr>
            <w:r w:rsidRPr="00310886"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  <w:t>Heures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642B089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pacing w:after="240" w:line="240" w:lineRule="atLeast"/>
              <w:jc w:val="center"/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</w:pPr>
            <w:r w:rsidRPr="00310886"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  <w:t xml:space="preserve">  Animateur/animatrice  sportif/sportive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B35E3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pacing w:after="240" w:line="240" w:lineRule="atLeast"/>
              <w:jc w:val="center"/>
              <w:rPr>
                <w:rFonts w:ascii="Calibri Light" w:eastAsia="Arial" w:hAnsi="Calibri Light" w:cs="Calibri Light"/>
                <w:b/>
                <w:color w:val="auto"/>
                <w:sz w:val="18"/>
                <w:szCs w:val="18"/>
                <w:lang w:eastAsia="zh-CN"/>
              </w:rPr>
            </w:pPr>
            <w:r w:rsidRPr="00310886">
              <w:rPr>
                <w:rFonts w:ascii="Calibri Light" w:eastAsia="Arial" w:hAnsi="Calibri Light" w:cs="Calibri Light"/>
                <w:b/>
                <w:color w:val="auto"/>
                <w:sz w:val="18"/>
                <w:szCs w:val="18"/>
                <w:lang w:eastAsia="zh-CN"/>
              </w:rPr>
              <w:t xml:space="preserve">Nombre moyen de participantes par activité </w:t>
            </w:r>
          </w:p>
        </w:tc>
      </w:tr>
      <w:tr w:rsidR="00310886" w:rsidRPr="00310886" w14:paraId="2D9CCBC3" w14:textId="77777777" w:rsidTr="002477C1">
        <w:trPr>
          <w:trHeight w:val="442"/>
        </w:trPr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6C0CF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napToGrid w:val="0"/>
              <w:spacing w:after="240" w:line="240" w:lineRule="atLeast"/>
              <w:jc w:val="center"/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</w:pPr>
          </w:p>
        </w:tc>
        <w:tc>
          <w:tcPr>
            <w:tcW w:w="5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FC8A0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napToGrid w:val="0"/>
              <w:spacing w:after="240" w:line="240" w:lineRule="atLeast"/>
              <w:jc w:val="center"/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06CAE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pacing w:after="240" w:line="240" w:lineRule="atLeast"/>
              <w:jc w:val="center"/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61EC9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pacing w:after="240" w:line="240" w:lineRule="atLeast"/>
              <w:jc w:val="center"/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</w:pPr>
            <w:r w:rsidRPr="00310886"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  <w:t>de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7DB1C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pacing w:after="240" w:line="240" w:lineRule="atLeast"/>
              <w:jc w:val="center"/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</w:pPr>
            <w:r w:rsidRPr="00310886"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  <w:t>à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DB60F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napToGrid w:val="0"/>
              <w:spacing w:after="240" w:line="240" w:lineRule="atLeast"/>
              <w:jc w:val="center"/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E4512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napToGrid w:val="0"/>
              <w:spacing w:after="240" w:line="240" w:lineRule="atLeast"/>
              <w:jc w:val="center"/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</w:pPr>
          </w:p>
        </w:tc>
      </w:tr>
      <w:tr w:rsidR="00310886" w:rsidRPr="00310886" w14:paraId="47981AF1" w14:textId="77777777" w:rsidTr="002477C1">
        <w:trPr>
          <w:trHeight w:val="680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1B401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pacing w:after="240" w:line="240" w:lineRule="atLeast"/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</w:pPr>
            <w:r w:rsidRPr="00310886"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  <w:t>Lundi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38519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napToGrid w:val="0"/>
              <w:spacing w:after="240" w:line="240" w:lineRule="atLeast"/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D7F1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napToGrid w:val="0"/>
              <w:spacing w:after="240" w:line="240" w:lineRule="atLeast"/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9F371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napToGrid w:val="0"/>
              <w:spacing w:after="240" w:line="240" w:lineRule="atLeast"/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D2D6A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napToGrid w:val="0"/>
              <w:spacing w:after="240" w:line="240" w:lineRule="atLeast"/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3FC8C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napToGrid w:val="0"/>
              <w:spacing w:after="240" w:line="240" w:lineRule="atLeast"/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C53D0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napToGrid w:val="0"/>
              <w:spacing w:after="240" w:line="240" w:lineRule="atLeast"/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</w:pPr>
          </w:p>
        </w:tc>
      </w:tr>
      <w:tr w:rsidR="00310886" w:rsidRPr="00310886" w14:paraId="16777263" w14:textId="77777777" w:rsidTr="002477C1">
        <w:trPr>
          <w:trHeight w:val="680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E7B39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pacing w:after="240" w:line="240" w:lineRule="atLeast"/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</w:pPr>
            <w:r w:rsidRPr="00310886"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  <w:t>Mardi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A1439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napToGrid w:val="0"/>
              <w:spacing w:after="240" w:line="240" w:lineRule="atLeast"/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6925F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napToGrid w:val="0"/>
              <w:spacing w:after="240" w:line="240" w:lineRule="atLeast"/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9FAD0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napToGrid w:val="0"/>
              <w:spacing w:after="240" w:line="240" w:lineRule="atLeast"/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7CF29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napToGrid w:val="0"/>
              <w:spacing w:after="240" w:line="240" w:lineRule="atLeast"/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32A50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napToGrid w:val="0"/>
              <w:spacing w:after="240" w:line="240" w:lineRule="atLeast"/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B37C6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napToGrid w:val="0"/>
              <w:spacing w:after="240" w:line="240" w:lineRule="atLeast"/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</w:pPr>
          </w:p>
        </w:tc>
      </w:tr>
      <w:tr w:rsidR="00310886" w:rsidRPr="00310886" w14:paraId="0CB0B991" w14:textId="77777777" w:rsidTr="002477C1">
        <w:trPr>
          <w:trHeight w:val="680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BF011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pacing w:after="240" w:line="240" w:lineRule="atLeast"/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</w:pPr>
            <w:r w:rsidRPr="00310886"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  <w:t>Mercredi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5AD8A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napToGrid w:val="0"/>
              <w:spacing w:after="240" w:line="240" w:lineRule="atLeast"/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8098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napToGrid w:val="0"/>
              <w:spacing w:after="240" w:line="240" w:lineRule="atLeast"/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50BA2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napToGrid w:val="0"/>
              <w:spacing w:after="240" w:line="240" w:lineRule="atLeast"/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BF31C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napToGrid w:val="0"/>
              <w:spacing w:after="240" w:line="240" w:lineRule="atLeast"/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A47EB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napToGrid w:val="0"/>
              <w:spacing w:after="240" w:line="240" w:lineRule="atLeast"/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5FEE7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napToGrid w:val="0"/>
              <w:spacing w:after="240" w:line="240" w:lineRule="atLeast"/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</w:pPr>
          </w:p>
        </w:tc>
      </w:tr>
      <w:tr w:rsidR="00310886" w:rsidRPr="00310886" w14:paraId="621A338D" w14:textId="77777777" w:rsidTr="002477C1">
        <w:trPr>
          <w:trHeight w:val="680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B9463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pacing w:after="240" w:line="240" w:lineRule="atLeast"/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</w:pPr>
            <w:r w:rsidRPr="00310886"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  <w:t>Jeudi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89A52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napToGrid w:val="0"/>
              <w:spacing w:after="240" w:line="240" w:lineRule="atLeast"/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F51B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napToGrid w:val="0"/>
              <w:spacing w:after="240" w:line="240" w:lineRule="atLeast"/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C0B49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napToGrid w:val="0"/>
              <w:spacing w:after="240" w:line="240" w:lineRule="atLeast"/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9E0BD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napToGrid w:val="0"/>
              <w:spacing w:after="240" w:line="240" w:lineRule="atLeast"/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F77D2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napToGrid w:val="0"/>
              <w:spacing w:after="240" w:line="240" w:lineRule="atLeast"/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47FDD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napToGrid w:val="0"/>
              <w:spacing w:after="240" w:line="240" w:lineRule="atLeast"/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</w:pPr>
          </w:p>
        </w:tc>
      </w:tr>
      <w:tr w:rsidR="00310886" w:rsidRPr="00310886" w14:paraId="4D75F9EF" w14:textId="77777777" w:rsidTr="002477C1">
        <w:trPr>
          <w:trHeight w:val="680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88237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pacing w:after="240" w:line="240" w:lineRule="atLeast"/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</w:pPr>
            <w:r w:rsidRPr="00310886"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  <w:t>Vendredi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83139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napToGrid w:val="0"/>
              <w:spacing w:after="240" w:line="240" w:lineRule="atLeast"/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4F38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napToGrid w:val="0"/>
              <w:spacing w:after="240" w:line="240" w:lineRule="atLeast"/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CE665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napToGrid w:val="0"/>
              <w:spacing w:after="240" w:line="240" w:lineRule="atLeast"/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F7C5F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napToGrid w:val="0"/>
              <w:spacing w:after="240" w:line="240" w:lineRule="atLeast"/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30D86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napToGrid w:val="0"/>
              <w:spacing w:after="240" w:line="240" w:lineRule="atLeast"/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A8C52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napToGrid w:val="0"/>
              <w:spacing w:after="240" w:line="240" w:lineRule="atLeast"/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</w:pPr>
          </w:p>
        </w:tc>
      </w:tr>
      <w:tr w:rsidR="00310886" w:rsidRPr="00310886" w14:paraId="33B3815B" w14:textId="77777777" w:rsidTr="002477C1">
        <w:trPr>
          <w:trHeight w:val="680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22A74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pacing w:after="240" w:line="240" w:lineRule="atLeast"/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</w:pPr>
            <w:r w:rsidRPr="00310886"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  <w:t>Samedi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37BCE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napToGrid w:val="0"/>
              <w:spacing w:after="240" w:line="240" w:lineRule="atLeast"/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7B9B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napToGrid w:val="0"/>
              <w:spacing w:after="240" w:line="240" w:lineRule="atLeast"/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FC71F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napToGrid w:val="0"/>
              <w:spacing w:after="240" w:line="240" w:lineRule="atLeast"/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6B39F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napToGrid w:val="0"/>
              <w:spacing w:after="240" w:line="240" w:lineRule="atLeast"/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5BFEA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napToGrid w:val="0"/>
              <w:spacing w:after="240" w:line="240" w:lineRule="atLeast"/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05616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napToGrid w:val="0"/>
              <w:spacing w:after="240" w:line="240" w:lineRule="atLeast"/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</w:pPr>
          </w:p>
        </w:tc>
      </w:tr>
      <w:tr w:rsidR="00310886" w:rsidRPr="00310886" w14:paraId="182E9EA7" w14:textId="77777777" w:rsidTr="002477C1">
        <w:trPr>
          <w:trHeight w:val="680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6412D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pacing w:after="240" w:line="240" w:lineRule="atLeast"/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</w:pPr>
            <w:r w:rsidRPr="00310886"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  <w:t>Dimanche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F08E8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napToGrid w:val="0"/>
              <w:spacing w:after="240" w:line="240" w:lineRule="atLeast"/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708A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napToGrid w:val="0"/>
              <w:spacing w:after="240" w:line="240" w:lineRule="atLeast"/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B4A2F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napToGrid w:val="0"/>
              <w:spacing w:after="240" w:line="240" w:lineRule="atLeast"/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99DB4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napToGrid w:val="0"/>
              <w:spacing w:after="240" w:line="240" w:lineRule="atLeast"/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3D7CF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napToGrid w:val="0"/>
              <w:spacing w:after="240" w:line="240" w:lineRule="atLeast"/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AFCBB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napToGrid w:val="0"/>
              <w:spacing w:after="240" w:line="240" w:lineRule="atLeast"/>
              <w:rPr>
                <w:rFonts w:ascii="Calibri Light" w:eastAsia="Arial" w:hAnsi="Calibri Light" w:cs="Calibri Light"/>
                <w:b/>
                <w:color w:val="auto"/>
                <w:sz w:val="22"/>
                <w:lang w:eastAsia="zh-CN"/>
              </w:rPr>
            </w:pPr>
          </w:p>
        </w:tc>
      </w:tr>
    </w:tbl>
    <w:p w14:paraId="4F8924F0" w14:textId="77777777" w:rsidR="00310886" w:rsidRPr="00310886" w:rsidRDefault="00310886" w:rsidP="00310886">
      <w:pPr>
        <w:tabs>
          <w:tab w:val="left" w:pos="426"/>
          <w:tab w:val="left" w:pos="1276"/>
        </w:tabs>
        <w:suppressAutoHyphens/>
        <w:spacing w:after="0" w:line="276" w:lineRule="auto"/>
        <w:rPr>
          <w:rFonts w:ascii="Calibri Light" w:eastAsia="Times New Roman" w:hAnsi="Calibri Light" w:cs="Calibri Light"/>
          <w:color w:val="FF0000"/>
          <w:sz w:val="20"/>
          <w:szCs w:val="20"/>
          <w:lang w:val="fr-FR" w:eastAsia="zh-CN"/>
        </w:rPr>
      </w:pPr>
    </w:p>
    <w:p w14:paraId="5B5AF4D6" w14:textId="77777777" w:rsidR="00310886" w:rsidRPr="00310886" w:rsidRDefault="00310886" w:rsidP="00310886">
      <w:pPr>
        <w:tabs>
          <w:tab w:val="left" w:pos="426"/>
          <w:tab w:val="left" w:pos="1276"/>
        </w:tabs>
        <w:suppressAutoHyphens/>
        <w:spacing w:after="0" w:line="276" w:lineRule="auto"/>
        <w:jc w:val="center"/>
        <w:rPr>
          <w:rFonts w:ascii="Calibri Light" w:eastAsia="Times New Roman" w:hAnsi="Calibri Light" w:cs="Calibri Light"/>
          <w:i/>
          <w:sz w:val="20"/>
          <w:szCs w:val="20"/>
          <w:lang w:val="fr-FR" w:eastAsia="zh-CN"/>
        </w:rPr>
      </w:pPr>
      <w:r w:rsidRPr="00310886">
        <w:rPr>
          <w:rFonts w:ascii="Calibri Light" w:eastAsia="Times New Roman" w:hAnsi="Calibri Light" w:cs="Calibri Light"/>
          <w:i/>
          <w:color w:val="FF0000"/>
          <w:sz w:val="20"/>
          <w:szCs w:val="20"/>
          <w:u w:val="single"/>
          <w:lang w:val="fr-FR" w:eastAsia="zh-CN"/>
        </w:rPr>
        <w:t>En cas de modification de cours et/ou d’horaire</w:t>
      </w:r>
      <w:r w:rsidRPr="00310886">
        <w:rPr>
          <w:rFonts w:ascii="Calibri Light" w:eastAsia="Times New Roman" w:hAnsi="Calibri Light" w:cs="Calibri Light"/>
          <w:i/>
          <w:color w:val="FF0000"/>
          <w:sz w:val="20"/>
          <w:szCs w:val="20"/>
          <w:lang w:val="fr-FR" w:eastAsia="zh-CN"/>
        </w:rPr>
        <w:t xml:space="preserve"> : </w:t>
      </w:r>
      <w:r w:rsidRPr="00310886">
        <w:rPr>
          <w:rFonts w:ascii="Calibri Light" w:eastAsia="Times New Roman" w:hAnsi="Calibri Light" w:cs="Calibri Light"/>
          <w:i/>
          <w:color w:val="auto"/>
          <w:sz w:val="20"/>
          <w:szCs w:val="20"/>
          <w:lang w:val="fr-FR" w:eastAsia="zh-CN"/>
        </w:rPr>
        <w:t xml:space="preserve">merci de bien vouloir informer l’Administration le plus rapidement possible via l’adresse email </w:t>
      </w:r>
      <w:hyperlink r:id="rId15" w:history="1">
        <w:r w:rsidRPr="00310886">
          <w:rPr>
            <w:rFonts w:ascii="Calibri Light" w:eastAsia="Times New Roman" w:hAnsi="Calibri Light" w:cs="Calibri Light"/>
            <w:i/>
            <w:iCs/>
            <w:color w:val="0000FF"/>
            <w:sz w:val="20"/>
            <w:szCs w:val="20"/>
            <w:u w:val="single"/>
            <w:lang w:eastAsia="zh-CN"/>
          </w:rPr>
          <w:t>sport@spfb.brussels</w:t>
        </w:r>
      </w:hyperlink>
      <w:r w:rsidRPr="00310886">
        <w:rPr>
          <w:rFonts w:ascii="Calibri Light" w:eastAsia="Times New Roman" w:hAnsi="Calibri Light" w:cs="Calibri Light"/>
          <w:i/>
          <w:color w:val="auto"/>
          <w:sz w:val="20"/>
          <w:szCs w:val="20"/>
          <w:lang w:val="fr-FR" w:eastAsia="zh-CN"/>
        </w:rPr>
        <w:t>. Des visites improvisées peuvent avoir lieu sur le lieu de l’activité à tout moment du projet.</w:t>
      </w:r>
    </w:p>
    <w:p w14:paraId="4B6F93ED" w14:textId="77777777" w:rsidR="00310886" w:rsidRPr="00310886" w:rsidRDefault="00310886" w:rsidP="00310886">
      <w:pPr>
        <w:spacing w:after="0" w:line="240" w:lineRule="auto"/>
        <w:rPr>
          <w:rFonts w:ascii="Calibri Light" w:eastAsia="Times New Roman" w:hAnsi="Calibri Light" w:cs="Calibri Light"/>
          <w:i/>
          <w:color w:val="0000FF"/>
          <w:sz w:val="20"/>
          <w:szCs w:val="20"/>
          <w:u w:val="single"/>
          <w:lang w:val="fr-FR" w:eastAsia="zh-CN"/>
        </w:rPr>
        <w:sectPr w:rsidR="00310886" w:rsidRPr="00310886" w:rsidSect="007B1C64">
          <w:pgSz w:w="16838" w:h="11906" w:orient="landscape"/>
          <w:pgMar w:top="720" w:right="1527" w:bottom="720" w:left="1134" w:header="720" w:footer="720" w:gutter="0"/>
          <w:cols w:space="720"/>
          <w:docGrid w:linePitch="360"/>
        </w:sectPr>
      </w:pPr>
    </w:p>
    <w:p w14:paraId="128AD14E" w14:textId="77777777" w:rsidR="00310886" w:rsidRPr="00310886" w:rsidRDefault="00310886" w:rsidP="00310886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Calibri Light" w:eastAsia="Times New Roman" w:hAnsi="Calibri Light" w:cs="Calibri Light"/>
          <w:b/>
          <w:color w:val="4472C4"/>
          <w:sz w:val="28"/>
          <w:szCs w:val="28"/>
          <w:u w:val="single"/>
          <w:lang w:val="fr-FR" w:eastAsia="zh-CN"/>
        </w:rPr>
      </w:pPr>
      <w:r w:rsidRPr="00310886">
        <w:rPr>
          <w:rFonts w:ascii="Calibri Light" w:eastAsia="Times New Roman" w:hAnsi="Calibri Light" w:cs="Calibri Light"/>
          <w:b/>
          <w:color w:val="4472C4"/>
          <w:sz w:val="28"/>
          <w:szCs w:val="28"/>
          <w:u w:val="single"/>
          <w:lang w:val="fr-FR" w:eastAsia="zh-CN"/>
        </w:rPr>
        <w:lastRenderedPageBreak/>
        <w:t xml:space="preserve">Découverte sportive  </w:t>
      </w:r>
    </w:p>
    <w:p w14:paraId="728C4785" w14:textId="77777777" w:rsidR="00310886" w:rsidRPr="00310886" w:rsidRDefault="00310886" w:rsidP="00310886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Calibri Light" w:eastAsia="Arial" w:hAnsi="Calibri Light" w:cs="Calibri Light"/>
          <w:color w:val="auto"/>
          <w:sz w:val="10"/>
          <w:szCs w:val="10"/>
          <w:lang w:val="fr-FR" w:eastAsia="zh-CN"/>
        </w:rPr>
      </w:pPr>
    </w:p>
    <w:p w14:paraId="0AA09D46" w14:textId="77777777" w:rsidR="00310886" w:rsidRPr="00310886" w:rsidRDefault="00310886" w:rsidP="00310886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Calibri Light" w:eastAsia="Arial" w:hAnsi="Calibri Light" w:cs="Calibri Light"/>
          <w:color w:val="auto"/>
          <w:sz w:val="22"/>
          <w:lang w:val="fr-FR" w:eastAsia="zh-CN"/>
        </w:rPr>
      </w:pPr>
      <w:r w:rsidRPr="00310886">
        <w:rPr>
          <w:rFonts w:ascii="Calibri Light" w:eastAsia="Arial" w:hAnsi="Calibri Light" w:cs="Calibri Light"/>
          <w:color w:val="auto"/>
          <w:sz w:val="22"/>
          <w:lang w:val="fr-FR" w:eastAsia="zh-CN"/>
        </w:rPr>
        <w:t>Il vous est demandé d’organiser au moins une sortie sur l’année. Cette sortie devra permettre à votre groupe de :</w:t>
      </w:r>
    </w:p>
    <w:p w14:paraId="4EBE45E5" w14:textId="77777777" w:rsidR="00310886" w:rsidRPr="00310886" w:rsidRDefault="00310886" w:rsidP="00310886">
      <w:pPr>
        <w:tabs>
          <w:tab w:val="left" w:pos="426"/>
          <w:tab w:val="left" w:pos="1276"/>
        </w:tabs>
        <w:suppressAutoHyphens/>
        <w:spacing w:after="0" w:line="276" w:lineRule="auto"/>
        <w:jc w:val="both"/>
        <w:rPr>
          <w:rFonts w:ascii="Calibri Light" w:eastAsia="Arial" w:hAnsi="Calibri Light" w:cs="Calibri Light"/>
          <w:b/>
          <w:color w:val="FF0000"/>
          <w:sz w:val="22"/>
          <w:lang w:eastAsia="zh-CN"/>
        </w:rPr>
      </w:pPr>
    </w:p>
    <w:p w14:paraId="748C3642" w14:textId="77777777" w:rsidR="00310886" w:rsidRPr="00310886" w:rsidRDefault="00310886" w:rsidP="00310886">
      <w:pPr>
        <w:numPr>
          <w:ilvl w:val="0"/>
          <w:numId w:val="15"/>
        </w:numPr>
        <w:suppressAutoHyphens/>
        <w:spacing w:after="0" w:line="238" w:lineRule="atLeast"/>
        <w:jc w:val="both"/>
        <w:rPr>
          <w:rFonts w:ascii="Calibri Light" w:eastAsia="Times New Roman" w:hAnsi="Calibri Light" w:cs="Calibri Light"/>
          <w:color w:val="auto"/>
          <w:sz w:val="22"/>
          <w:lang w:val="fr-FR" w:eastAsia="fr-BE"/>
        </w:rPr>
      </w:pPr>
      <w:r w:rsidRPr="00310886">
        <w:rPr>
          <w:rFonts w:ascii="Calibri Light" w:eastAsia="Times New Roman" w:hAnsi="Calibri Light" w:cs="Calibri Light"/>
          <w:color w:val="auto"/>
          <w:sz w:val="22"/>
          <w:lang w:eastAsia="fr-BE"/>
        </w:rPr>
        <w:t>Découvrir</w:t>
      </w:r>
      <w:r w:rsidRPr="00310886">
        <w:rPr>
          <w:rFonts w:ascii="Calibri Light" w:eastAsia="Times New Roman" w:hAnsi="Calibri Light" w:cs="Calibri Light"/>
          <w:color w:val="auto"/>
          <w:sz w:val="22"/>
          <w:lang w:val="fr-FR" w:eastAsia="fr-BE"/>
        </w:rPr>
        <w:t xml:space="preserve"> des </w:t>
      </w:r>
      <w:r w:rsidRPr="00310886">
        <w:rPr>
          <w:rFonts w:ascii="Calibri Light" w:eastAsia="Times New Roman" w:hAnsi="Calibri Light" w:cs="Calibri Light"/>
          <w:b/>
          <w:color w:val="auto"/>
          <w:sz w:val="22"/>
          <w:lang w:val="fr-FR" w:eastAsia="fr-BE"/>
        </w:rPr>
        <w:t>infrastructures sportives communales et/ou de clubs à tarifs abordables</w:t>
      </w:r>
      <w:r w:rsidRPr="00310886">
        <w:rPr>
          <w:rFonts w:ascii="Calibri Light" w:eastAsia="Times New Roman" w:hAnsi="Calibri Light" w:cs="Calibri Light"/>
          <w:color w:val="auto"/>
          <w:sz w:val="22"/>
          <w:lang w:val="fr-FR" w:eastAsia="fr-BE"/>
        </w:rPr>
        <w:t xml:space="preserve"> à proximité de leur domicile (centres sportifs, piscines communales, salles de sports, équipements sportifs de quartier…)</w:t>
      </w:r>
    </w:p>
    <w:p w14:paraId="420A7A89" w14:textId="77777777" w:rsidR="00310886" w:rsidRPr="00310886" w:rsidRDefault="00310886" w:rsidP="00310886">
      <w:pPr>
        <w:suppressAutoHyphens/>
        <w:spacing w:after="0" w:line="238" w:lineRule="atLeast"/>
        <w:ind w:left="720"/>
        <w:jc w:val="both"/>
        <w:rPr>
          <w:rFonts w:ascii="Calibri Light" w:eastAsia="Times New Roman" w:hAnsi="Calibri Light" w:cs="Calibri Light"/>
          <w:color w:val="auto"/>
          <w:sz w:val="22"/>
          <w:lang w:val="fr-FR" w:eastAsia="fr-BE"/>
        </w:rPr>
      </w:pPr>
      <w:r w:rsidRPr="00310886">
        <w:rPr>
          <w:rFonts w:ascii="Calibri Light" w:eastAsia="Times New Roman" w:hAnsi="Calibri Light" w:cs="Calibri Light"/>
          <w:color w:val="auto"/>
          <w:sz w:val="22"/>
          <w:lang w:val="fr-FR" w:eastAsia="fr-BE"/>
        </w:rPr>
        <w:tab/>
      </w:r>
    </w:p>
    <w:p w14:paraId="270BBDA7" w14:textId="77777777" w:rsidR="00310886" w:rsidRPr="00310886" w:rsidRDefault="00310886" w:rsidP="00310886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color w:val="auto"/>
          <w:sz w:val="22"/>
          <w:lang w:val="fr-FR" w:eastAsia="fr-BE"/>
        </w:rPr>
      </w:pPr>
      <w:r w:rsidRPr="00310886">
        <w:rPr>
          <w:rFonts w:ascii="Calibri Light" w:eastAsia="Times New Roman" w:hAnsi="Calibri Light" w:cs="Calibri Light"/>
          <w:color w:val="auto"/>
          <w:sz w:val="22"/>
          <w:lang w:val="fr-FR" w:eastAsia="fr-BE"/>
        </w:rPr>
        <w:t xml:space="preserve">Participer à une activité en </w:t>
      </w:r>
      <w:r w:rsidRPr="00310886">
        <w:rPr>
          <w:rFonts w:ascii="Calibri Light" w:eastAsia="Times New Roman" w:hAnsi="Calibri Light" w:cs="Calibri Light"/>
          <w:b/>
          <w:color w:val="auto"/>
          <w:sz w:val="22"/>
          <w:lang w:val="fr-FR" w:eastAsia="fr-BE"/>
        </w:rPr>
        <w:t>partenariat</w:t>
      </w:r>
      <w:r w:rsidRPr="00310886">
        <w:rPr>
          <w:rFonts w:ascii="Calibri Light" w:eastAsia="Times New Roman" w:hAnsi="Calibri Light" w:cs="Calibri Light"/>
          <w:color w:val="auto"/>
          <w:sz w:val="22"/>
          <w:lang w:val="fr-FR" w:eastAsia="fr-BE"/>
        </w:rPr>
        <w:t xml:space="preserve"> avec </w:t>
      </w:r>
      <w:r w:rsidRPr="00310886">
        <w:rPr>
          <w:rFonts w:ascii="Calibri Light" w:eastAsia="Times New Roman" w:hAnsi="Calibri Light" w:cs="Calibri Light"/>
          <w:b/>
          <w:color w:val="auto"/>
          <w:sz w:val="22"/>
          <w:lang w:val="fr-FR" w:eastAsia="fr-BE"/>
        </w:rPr>
        <w:t>d’autres associations ou clubs sportifs</w:t>
      </w:r>
      <w:r w:rsidRPr="00310886">
        <w:rPr>
          <w:rFonts w:ascii="Calibri Light" w:eastAsia="Times New Roman" w:hAnsi="Calibri Light" w:cs="Calibri Light"/>
          <w:color w:val="auto"/>
          <w:sz w:val="22"/>
          <w:lang w:val="fr-FR" w:eastAsia="fr-BE"/>
        </w:rPr>
        <w:t xml:space="preserve"> (athlétisme, yoga, arts martiaux, self-défense…)</w:t>
      </w:r>
    </w:p>
    <w:p w14:paraId="08776805" w14:textId="77777777" w:rsidR="00310886" w:rsidRPr="00310886" w:rsidRDefault="00310886" w:rsidP="00310886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color w:val="auto"/>
          <w:sz w:val="22"/>
          <w:lang w:val="fr-FR" w:eastAsia="fr-BE"/>
        </w:rPr>
      </w:pPr>
    </w:p>
    <w:p w14:paraId="67DE2BB4" w14:textId="77777777" w:rsidR="00310886" w:rsidRPr="00310886" w:rsidRDefault="00310886" w:rsidP="00310886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color w:val="auto"/>
          <w:sz w:val="22"/>
          <w:lang w:val="fr-FR" w:eastAsia="fr-BE"/>
        </w:rPr>
      </w:pPr>
      <w:r w:rsidRPr="00310886">
        <w:rPr>
          <w:rFonts w:ascii="Calibri Light" w:eastAsia="Times New Roman" w:hAnsi="Calibri Light" w:cs="Calibri Light"/>
          <w:b/>
          <w:color w:val="auto"/>
          <w:sz w:val="22"/>
          <w:lang w:val="fr-FR" w:eastAsia="fr-BE"/>
        </w:rPr>
        <w:t xml:space="preserve">S’initier </w:t>
      </w:r>
      <w:r w:rsidRPr="00310886">
        <w:rPr>
          <w:rFonts w:ascii="Calibri Light" w:eastAsia="Times New Roman" w:hAnsi="Calibri Light" w:cs="Calibri Light"/>
          <w:color w:val="auto"/>
          <w:sz w:val="22"/>
          <w:lang w:val="fr-FR" w:eastAsia="fr-BE"/>
        </w:rPr>
        <w:t>à la pratique d’un sport individuel ou collectif (marche à pied, jogging, initiation au vélo, cours de natation...)</w:t>
      </w:r>
      <w:r w:rsidRPr="00310886">
        <w:rPr>
          <w:rFonts w:ascii="Calibri Light" w:eastAsia="Times New Roman" w:hAnsi="Calibri Light" w:cs="Calibri Light"/>
          <w:b/>
          <w:color w:val="FF0000"/>
          <w:sz w:val="22"/>
          <w:lang w:eastAsia="fr-BE"/>
        </w:rPr>
        <w:br/>
      </w:r>
    </w:p>
    <w:tbl>
      <w:tblPr>
        <w:tblW w:w="1490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80"/>
        <w:gridCol w:w="3680"/>
        <w:gridCol w:w="2971"/>
        <w:gridCol w:w="2471"/>
        <w:gridCol w:w="1497"/>
        <w:gridCol w:w="2503"/>
      </w:tblGrid>
      <w:tr w:rsidR="00310886" w:rsidRPr="00310886" w14:paraId="60E17C52" w14:textId="77777777" w:rsidTr="002477C1">
        <w:trPr>
          <w:trHeight w:val="1155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F98D1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Calibri Light" w:eastAsia="Arial" w:hAnsi="Calibri Light" w:cs="Calibri Light"/>
                <w:color w:val="auto"/>
                <w:sz w:val="18"/>
                <w:szCs w:val="18"/>
                <w:lang w:eastAsia="zh-CN"/>
              </w:rPr>
            </w:pPr>
            <w:r w:rsidRPr="00310886">
              <w:rPr>
                <w:rFonts w:ascii="Calibri Light" w:eastAsia="Arial" w:hAnsi="Calibri Light" w:cs="Calibri Light"/>
                <w:b/>
                <w:color w:val="auto"/>
                <w:sz w:val="18"/>
                <w:szCs w:val="18"/>
                <w:lang w:eastAsia="zh-CN"/>
              </w:rPr>
              <w:t xml:space="preserve">Date </w:t>
            </w:r>
            <w:r w:rsidRPr="00310886">
              <w:rPr>
                <w:rFonts w:ascii="Calibri Light" w:eastAsia="Arial" w:hAnsi="Calibri Light" w:cs="Calibri Light"/>
                <w:color w:val="auto"/>
                <w:sz w:val="18"/>
                <w:szCs w:val="18"/>
                <w:lang w:eastAsia="zh-CN"/>
              </w:rPr>
              <w:t>(Approximative)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67082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Calibri Light" w:eastAsia="Arial" w:hAnsi="Calibri Light" w:cs="Calibri Light"/>
                <w:b/>
                <w:color w:val="auto"/>
                <w:sz w:val="18"/>
                <w:szCs w:val="18"/>
                <w:lang w:eastAsia="zh-CN"/>
              </w:rPr>
            </w:pPr>
            <w:r w:rsidRPr="00310886">
              <w:rPr>
                <w:rFonts w:ascii="Calibri Light" w:eastAsia="Arial" w:hAnsi="Calibri Light" w:cs="Calibri Light"/>
                <w:b/>
                <w:color w:val="auto"/>
                <w:sz w:val="18"/>
                <w:szCs w:val="18"/>
                <w:lang w:eastAsia="zh-CN"/>
              </w:rPr>
              <w:t xml:space="preserve">Partenariat </w:t>
            </w:r>
            <w:r w:rsidRPr="00310886">
              <w:rPr>
                <w:rFonts w:ascii="Calibri Light" w:eastAsia="Arial" w:hAnsi="Calibri Light" w:cs="Calibri Light"/>
                <w:color w:val="auto"/>
                <w:sz w:val="18"/>
                <w:szCs w:val="18"/>
                <w:lang w:eastAsia="zh-CN"/>
              </w:rPr>
              <w:t>(Nom de l’association ou du club partenaire)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6D1E4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Calibri Light" w:eastAsia="Arial" w:hAnsi="Calibri Light" w:cs="Calibri Light"/>
                <w:b/>
                <w:color w:val="auto"/>
                <w:sz w:val="18"/>
                <w:szCs w:val="18"/>
                <w:lang w:eastAsia="zh-CN"/>
              </w:rPr>
            </w:pPr>
            <w:r w:rsidRPr="00310886">
              <w:rPr>
                <w:rFonts w:ascii="Calibri Light" w:eastAsia="Arial" w:hAnsi="Calibri Light" w:cs="Calibri Light"/>
                <w:b/>
                <w:color w:val="auto"/>
                <w:sz w:val="18"/>
                <w:szCs w:val="18"/>
                <w:lang w:eastAsia="zh-CN"/>
              </w:rPr>
              <w:t>Activité(s)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EE72E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Calibri Light" w:eastAsia="Arial" w:hAnsi="Calibri Light" w:cs="Calibri Light"/>
                <w:b/>
                <w:color w:val="auto"/>
                <w:sz w:val="18"/>
                <w:szCs w:val="18"/>
                <w:lang w:eastAsia="zh-CN"/>
              </w:rPr>
            </w:pPr>
            <w:r w:rsidRPr="00310886">
              <w:rPr>
                <w:rFonts w:ascii="Calibri Light" w:eastAsia="Arial" w:hAnsi="Calibri Light" w:cs="Calibri Light"/>
                <w:b/>
                <w:color w:val="auto"/>
                <w:sz w:val="18"/>
                <w:szCs w:val="18"/>
                <w:lang w:eastAsia="zh-CN"/>
              </w:rPr>
              <w:t>Lieu(x)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790E6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Calibri Light" w:eastAsia="Arial" w:hAnsi="Calibri Light" w:cs="Calibri Light"/>
                <w:b/>
                <w:color w:val="auto"/>
                <w:sz w:val="18"/>
                <w:szCs w:val="18"/>
                <w:lang w:eastAsia="zh-CN"/>
              </w:rPr>
            </w:pPr>
            <w:r w:rsidRPr="00310886">
              <w:rPr>
                <w:rFonts w:ascii="Calibri Light" w:eastAsia="Arial" w:hAnsi="Calibri Light" w:cs="Calibri Light"/>
                <w:b/>
                <w:color w:val="auto"/>
                <w:sz w:val="18"/>
                <w:szCs w:val="18"/>
                <w:lang w:eastAsia="zh-CN"/>
              </w:rPr>
              <w:t xml:space="preserve">Nombre de participantes attendues à l'activité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EA271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Calibri Light" w:eastAsia="Arial" w:hAnsi="Calibri Light" w:cs="Calibri Light"/>
                <w:b/>
                <w:color w:val="auto"/>
                <w:sz w:val="18"/>
                <w:szCs w:val="18"/>
                <w:lang w:eastAsia="zh-CN"/>
              </w:rPr>
            </w:pPr>
            <w:r w:rsidRPr="00310886">
              <w:rPr>
                <w:rFonts w:ascii="Calibri Light" w:eastAsia="Arial" w:hAnsi="Calibri Light" w:cs="Calibri Light"/>
                <w:b/>
                <w:color w:val="auto"/>
                <w:sz w:val="18"/>
                <w:szCs w:val="18"/>
                <w:lang w:eastAsia="zh-CN"/>
              </w:rPr>
              <w:t>Accompagnant</w:t>
            </w:r>
          </w:p>
          <w:p w14:paraId="1F3AAF8E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Calibri Light" w:eastAsia="Arial" w:hAnsi="Calibri Light" w:cs="Calibri Light"/>
                <w:b/>
                <w:color w:val="auto"/>
                <w:sz w:val="18"/>
                <w:szCs w:val="18"/>
                <w:lang w:eastAsia="zh-CN"/>
              </w:rPr>
            </w:pPr>
            <w:r w:rsidRPr="00310886">
              <w:rPr>
                <w:rFonts w:ascii="Calibri Light" w:eastAsia="Arial" w:hAnsi="Calibri Light" w:cs="Calibri Light"/>
                <w:b/>
                <w:color w:val="auto"/>
                <w:sz w:val="18"/>
                <w:szCs w:val="18"/>
                <w:lang w:eastAsia="zh-CN"/>
              </w:rPr>
              <w:t xml:space="preserve">et/ou </w:t>
            </w:r>
          </w:p>
          <w:p w14:paraId="296DA0A5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Calibri Light" w:eastAsia="Arial" w:hAnsi="Calibri Light" w:cs="Calibri Light"/>
                <w:b/>
                <w:color w:val="auto"/>
                <w:sz w:val="18"/>
                <w:szCs w:val="18"/>
                <w:lang w:eastAsia="zh-CN"/>
              </w:rPr>
            </w:pPr>
            <w:r w:rsidRPr="00310886">
              <w:rPr>
                <w:rFonts w:ascii="Calibri Light" w:eastAsia="Arial" w:hAnsi="Calibri Light" w:cs="Calibri Light"/>
                <w:b/>
                <w:color w:val="auto"/>
                <w:sz w:val="18"/>
                <w:szCs w:val="18"/>
                <w:lang w:eastAsia="zh-CN"/>
              </w:rPr>
              <w:t>animateur/animatrice</w:t>
            </w:r>
          </w:p>
          <w:p w14:paraId="6DB8AD69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Calibri Light" w:eastAsia="Arial" w:hAnsi="Calibri Light" w:cs="Calibri Light"/>
                <w:b/>
                <w:color w:val="auto"/>
                <w:sz w:val="18"/>
                <w:szCs w:val="18"/>
                <w:lang w:eastAsia="zh-CN"/>
              </w:rPr>
            </w:pPr>
          </w:p>
        </w:tc>
      </w:tr>
      <w:tr w:rsidR="00310886" w:rsidRPr="00310886" w14:paraId="63A9088B" w14:textId="77777777" w:rsidTr="002477C1">
        <w:trPr>
          <w:trHeight w:val="743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B3446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pacing w:after="120" w:line="240" w:lineRule="atLeast"/>
              <w:rPr>
                <w:rFonts w:ascii="Calibri Light" w:eastAsia="Arial" w:hAnsi="Calibri Light" w:cs="Calibri Light"/>
                <w:color w:val="auto"/>
                <w:sz w:val="20"/>
                <w:szCs w:val="20"/>
                <w:lang w:eastAsia="zh-CN"/>
              </w:rPr>
            </w:pPr>
            <w:r w:rsidRPr="00310886">
              <w:rPr>
                <w:rFonts w:ascii="Calibri Light" w:eastAsia="Arial" w:hAnsi="Calibri Light" w:cs="Calibri Light"/>
                <w:b/>
                <w:color w:val="auto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13D24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napToGrid w:val="0"/>
              <w:spacing w:after="120" w:line="240" w:lineRule="atLeast"/>
              <w:rPr>
                <w:rFonts w:ascii="Calibri Light" w:eastAsia="Arial" w:hAnsi="Calibri Light" w:cs="Calibri Light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37481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napToGrid w:val="0"/>
              <w:spacing w:after="120" w:line="240" w:lineRule="atLeast"/>
              <w:rPr>
                <w:rFonts w:ascii="Calibri Light" w:eastAsia="Arial" w:hAnsi="Calibri Light" w:cs="Calibri Light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95E52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napToGrid w:val="0"/>
              <w:spacing w:after="120" w:line="240" w:lineRule="atLeast"/>
              <w:rPr>
                <w:rFonts w:ascii="Calibri Light" w:eastAsia="Arial" w:hAnsi="Calibri Light" w:cs="Calibri Light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42104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napToGrid w:val="0"/>
              <w:spacing w:after="120" w:line="240" w:lineRule="atLeast"/>
              <w:rPr>
                <w:rFonts w:ascii="Calibri Light" w:eastAsia="Arial" w:hAnsi="Calibri Light" w:cs="Calibri Light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37D42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napToGrid w:val="0"/>
              <w:spacing w:after="120" w:line="240" w:lineRule="atLeast"/>
              <w:rPr>
                <w:rFonts w:ascii="Calibri Light" w:eastAsia="Arial" w:hAnsi="Calibri Light" w:cs="Calibri Light"/>
                <w:color w:val="auto"/>
                <w:sz w:val="20"/>
                <w:szCs w:val="20"/>
                <w:lang w:eastAsia="zh-CN"/>
              </w:rPr>
            </w:pPr>
          </w:p>
        </w:tc>
      </w:tr>
      <w:tr w:rsidR="00310886" w:rsidRPr="00310886" w14:paraId="2693B65C" w14:textId="77777777" w:rsidTr="002477C1">
        <w:trPr>
          <w:trHeight w:val="743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9A5D8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pacing w:after="120" w:line="240" w:lineRule="atLeast"/>
              <w:rPr>
                <w:rFonts w:ascii="Calibri Light" w:eastAsia="Arial" w:hAnsi="Calibri Light" w:cs="Calibri Light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C3824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napToGrid w:val="0"/>
              <w:spacing w:after="120" w:line="240" w:lineRule="atLeast"/>
              <w:rPr>
                <w:rFonts w:ascii="Calibri Light" w:eastAsia="Arial" w:hAnsi="Calibri Light" w:cs="Calibri Light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2B3C5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napToGrid w:val="0"/>
              <w:spacing w:after="120" w:line="240" w:lineRule="atLeast"/>
              <w:rPr>
                <w:rFonts w:ascii="Calibri Light" w:eastAsia="Arial" w:hAnsi="Calibri Light" w:cs="Calibri Light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73540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napToGrid w:val="0"/>
              <w:spacing w:after="120" w:line="240" w:lineRule="atLeast"/>
              <w:rPr>
                <w:rFonts w:ascii="Calibri Light" w:eastAsia="Arial" w:hAnsi="Calibri Light" w:cs="Calibri Light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2CA4B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napToGrid w:val="0"/>
              <w:spacing w:after="120" w:line="240" w:lineRule="atLeast"/>
              <w:rPr>
                <w:rFonts w:ascii="Calibri Light" w:eastAsia="Arial" w:hAnsi="Calibri Light" w:cs="Calibri Light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76467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napToGrid w:val="0"/>
              <w:spacing w:after="120" w:line="240" w:lineRule="atLeast"/>
              <w:rPr>
                <w:rFonts w:ascii="Calibri Light" w:eastAsia="Arial" w:hAnsi="Calibri Light" w:cs="Calibri Light"/>
                <w:color w:val="auto"/>
                <w:sz w:val="20"/>
                <w:szCs w:val="20"/>
                <w:lang w:eastAsia="zh-CN"/>
              </w:rPr>
            </w:pPr>
          </w:p>
        </w:tc>
      </w:tr>
      <w:tr w:rsidR="00310886" w:rsidRPr="00310886" w14:paraId="5AA38ED7" w14:textId="77777777" w:rsidTr="002477C1">
        <w:trPr>
          <w:trHeight w:val="743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7B354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pacing w:after="120" w:line="240" w:lineRule="atLeast"/>
              <w:rPr>
                <w:rFonts w:ascii="Calibri Light" w:eastAsia="Arial" w:hAnsi="Calibri Light" w:cs="Calibri Light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75112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napToGrid w:val="0"/>
              <w:spacing w:after="120" w:line="240" w:lineRule="atLeast"/>
              <w:rPr>
                <w:rFonts w:ascii="Calibri Light" w:eastAsia="Arial" w:hAnsi="Calibri Light" w:cs="Calibri Light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DD1D0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napToGrid w:val="0"/>
              <w:spacing w:after="120" w:line="240" w:lineRule="atLeast"/>
              <w:rPr>
                <w:rFonts w:ascii="Calibri Light" w:eastAsia="Arial" w:hAnsi="Calibri Light" w:cs="Calibri Light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71432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napToGrid w:val="0"/>
              <w:spacing w:after="120" w:line="240" w:lineRule="atLeast"/>
              <w:rPr>
                <w:rFonts w:ascii="Calibri Light" w:eastAsia="Arial" w:hAnsi="Calibri Light" w:cs="Calibri Light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E90EA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napToGrid w:val="0"/>
              <w:spacing w:after="120" w:line="240" w:lineRule="atLeast"/>
              <w:rPr>
                <w:rFonts w:ascii="Calibri Light" w:eastAsia="Arial" w:hAnsi="Calibri Light" w:cs="Calibri Light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A372D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napToGrid w:val="0"/>
              <w:spacing w:after="120" w:line="240" w:lineRule="atLeast"/>
              <w:rPr>
                <w:rFonts w:ascii="Calibri Light" w:eastAsia="Arial" w:hAnsi="Calibri Light" w:cs="Calibri Light"/>
                <w:color w:val="auto"/>
                <w:sz w:val="20"/>
                <w:szCs w:val="20"/>
                <w:lang w:eastAsia="zh-CN"/>
              </w:rPr>
            </w:pPr>
          </w:p>
        </w:tc>
      </w:tr>
      <w:tr w:rsidR="00310886" w:rsidRPr="00310886" w14:paraId="0A39E2CF" w14:textId="77777777" w:rsidTr="002477C1">
        <w:trPr>
          <w:trHeight w:val="743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BB19C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pacing w:after="120" w:line="240" w:lineRule="atLeast"/>
              <w:rPr>
                <w:rFonts w:ascii="Calibri Light" w:eastAsia="Arial" w:hAnsi="Calibri Light" w:cs="Calibri Light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98FE8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napToGrid w:val="0"/>
              <w:spacing w:after="120" w:line="240" w:lineRule="atLeast"/>
              <w:rPr>
                <w:rFonts w:ascii="Calibri Light" w:eastAsia="Arial" w:hAnsi="Calibri Light" w:cs="Calibri Light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26FC7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napToGrid w:val="0"/>
              <w:spacing w:after="120" w:line="240" w:lineRule="atLeast"/>
              <w:rPr>
                <w:rFonts w:ascii="Calibri Light" w:eastAsia="Arial" w:hAnsi="Calibri Light" w:cs="Calibri Light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6FD7B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napToGrid w:val="0"/>
              <w:spacing w:after="120" w:line="240" w:lineRule="atLeast"/>
              <w:rPr>
                <w:rFonts w:ascii="Calibri Light" w:eastAsia="Arial" w:hAnsi="Calibri Light" w:cs="Calibri Light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74FDF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napToGrid w:val="0"/>
              <w:spacing w:after="120" w:line="240" w:lineRule="atLeast"/>
              <w:rPr>
                <w:rFonts w:ascii="Calibri Light" w:eastAsia="Arial" w:hAnsi="Calibri Light" w:cs="Calibri Light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FDEFA" w14:textId="77777777" w:rsidR="00310886" w:rsidRPr="00310886" w:rsidRDefault="00310886" w:rsidP="00310886">
            <w:pPr>
              <w:tabs>
                <w:tab w:val="left" w:pos="426"/>
                <w:tab w:val="left" w:pos="1276"/>
              </w:tabs>
              <w:suppressAutoHyphens/>
              <w:snapToGrid w:val="0"/>
              <w:spacing w:after="120" w:line="240" w:lineRule="atLeast"/>
              <w:rPr>
                <w:rFonts w:ascii="Calibri Light" w:eastAsia="Arial" w:hAnsi="Calibri Light" w:cs="Calibri Light"/>
                <w:color w:val="auto"/>
                <w:sz w:val="20"/>
                <w:szCs w:val="20"/>
                <w:lang w:eastAsia="zh-CN"/>
              </w:rPr>
            </w:pPr>
          </w:p>
        </w:tc>
      </w:tr>
    </w:tbl>
    <w:p w14:paraId="69BEC556" w14:textId="77777777" w:rsidR="00310886" w:rsidRPr="00310886" w:rsidRDefault="00310886" w:rsidP="00310886">
      <w:pPr>
        <w:spacing w:after="0" w:line="240" w:lineRule="auto"/>
        <w:rPr>
          <w:rFonts w:ascii="Calibri Light" w:eastAsia="Times New Roman" w:hAnsi="Calibri Light" w:cs="Calibri Light"/>
          <w:i/>
          <w:color w:val="0000FF"/>
          <w:sz w:val="20"/>
          <w:szCs w:val="20"/>
          <w:u w:val="single"/>
          <w:lang w:val="fr-FR" w:eastAsia="zh-CN"/>
        </w:rPr>
        <w:sectPr w:rsidR="00310886" w:rsidRPr="00310886" w:rsidSect="007B1C64">
          <w:pgSz w:w="16838" w:h="11906" w:orient="landscape"/>
          <w:pgMar w:top="720" w:right="1527" w:bottom="720" w:left="1134" w:header="720" w:footer="720" w:gutter="0"/>
          <w:cols w:space="720"/>
          <w:docGrid w:linePitch="360"/>
        </w:sectPr>
      </w:pPr>
    </w:p>
    <w:p w14:paraId="411939FA" w14:textId="77777777" w:rsidR="00310886" w:rsidRPr="00310886" w:rsidRDefault="00310886" w:rsidP="00310886">
      <w:pPr>
        <w:spacing w:after="0" w:line="240" w:lineRule="auto"/>
        <w:rPr>
          <w:rFonts w:ascii="Calibri Light" w:eastAsia="Times New Roman" w:hAnsi="Calibri Light" w:cs="Calibri Light"/>
          <w:i/>
          <w:color w:val="0000FF"/>
          <w:sz w:val="20"/>
          <w:szCs w:val="20"/>
          <w:u w:val="single"/>
          <w:lang w:val="fr-FR" w:eastAsia="zh-CN"/>
        </w:rPr>
      </w:pPr>
    </w:p>
    <w:p w14:paraId="497CF0B5" w14:textId="77777777" w:rsidR="00310886" w:rsidRPr="00310886" w:rsidRDefault="00310886" w:rsidP="00310886">
      <w:pPr>
        <w:numPr>
          <w:ilvl w:val="0"/>
          <w:numId w:val="16"/>
        </w:numPr>
        <w:tabs>
          <w:tab w:val="num" w:pos="0"/>
        </w:tabs>
        <w:suppressAutoHyphens/>
        <w:spacing w:after="0" w:line="240" w:lineRule="auto"/>
        <w:ind w:left="360"/>
        <w:rPr>
          <w:rFonts w:ascii="Calibri Light" w:eastAsia="Times New Roman" w:hAnsi="Calibri Light" w:cs="Calibri Light"/>
          <w:szCs w:val="24"/>
          <w:lang w:val="fr-FR" w:eastAsia="zh-CN"/>
        </w:rPr>
      </w:pPr>
      <w:r w:rsidRPr="00310886">
        <w:rPr>
          <w:rFonts w:ascii="Calibri Light" w:eastAsia="Times New Roman" w:hAnsi="Calibri Light" w:cs="Calibri Light"/>
          <w:szCs w:val="24"/>
          <w:lang w:val="fr-FR" w:eastAsia="zh-CN"/>
        </w:rPr>
        <w:t xml:space="preserve">Précisez le </w:t>
      </w:r>
      <w:r w:rsidRPr="00310886">
        <w:rPr>
          <w:rFonts w:ascii="Calibri Light" w:eastAsia="Times New Roman" w:hAnsi="Calibri Light" w:cs="Calibri Light"/>
          <w:b/>
          <w:szCs w:val="24"/>
          <w:lang w:val="fr-FR" w:eastAsia="zh-CN"/>
        </w:rPr>
        <w:t>montant</w:t>
      </w:r>
      <w:r w:rsidRPr="00310886">
        <w:rPr>
          <w:rFonts w:ascii="Calibri Light" w:eastAsia="Times New Roman" w:hAnsi="Calibri Light" w:cs="Calibri Light"/>
          <w:szCs w:val="24"/>
          <w:lang w:val="fr-FR" w:eastAsia="zh-CN"/>
        </w:rPr>
        <w:t xml:space="preserve"> de la subvention demandée</w:t>
      </w:r>
      <w:r w:rsidRPr="00310886">
        <w:rPr>
          <w:rFonts w:ascii="Calibri Light" w:eastAsia="Times New Roman" w:hAnsi="Calibri Light" w:cs="Calibri Light"/>
          <w:b/>
          <w:szCs w:val="24"/>
          <w:lang w:val="fr-FR" w:eastAsia="zh-CN"/>
        </w:rPr>
        <w:t xml:space="preserve"> </w:t>
      </w:r>
      <w:r w:rsidRPr="00310886">
        <w:rPr>
          <w:rFonts w:ascii="Calibri Light" w:eastAsia="Times New Roman" w:hAnsi="Calibri Light" w:cs="Calibri Light"/>
          <w:b/>
          <w:szCs w:val="24"/>
          <w:lang w:val="fr-FR" w:eastAsia="zh-CN"/>
        </w:rPr>
        <w:tab/>
      </w:r>
      <w:r w:rsidRPr="00310886">
        <w:rPr>
          <w:rFonts w:ascii="Calibri Light" w:eastAsia="Times New Roman" w:hAnsi="Calibri Light" w:cs="Calibri Light"/>
          <w:b/>
          <w:szCs w:val="24"/>
          <w:lang w:val="fr-FR" w:eastAsia="zh-CN"/>
        </w:rPr>
        <w:tab/>
      </w:r>
      <w:r w:rsidRPr="00310886">
        <w:rPr>
          <w:rFonts w:ascii="Calibri Light" w:eastAsia="Times New Roman" w:hAnsi="Calibri Light" w:cs="Calibri Light"/>
          <w:b/>
          <w:szCs w:val="24"/>
          <w:lang w:val="fr-FR" w:eastAsia="zh-CN"/>
        </w:rPr>
        <w:tab/>
      </w:r>
      <w:r w:rsidRPr="00310886">
        <w:rPr>
          <w:rFonts w:ascii="Calibri Light" w:eastAsia="Times New Roman" w:hAnsi="Calibri Light" w:cs="Calibri Light"/>
          <w:b/>
          <w:szCs w:val="24"/>
          <w:lang w:val="fr-FR" w:eastAsia="zh-CN"/>
        </w:rPr>
        <w:tab/>
      </w:r>
      <w:r w:rsidRPr="00310886">
        <w:rPr>
          <w:rFonts w:ascii="Calibri Light" w:eastAsia="Times New Roman" w:hAnsi="Calibri Light" w:cs="Calibri Light"/>
          <w:b/>
          <w:szCs w:val="24"/>
          <w:lang w:val="fr-FR" w:eastAsia="zh-CN"/>
        </w:rPr>
        <w:tab/>
      </w:r>
      <w:r w:rsidRPr="00310886">
        <w:rPr>
          <w:rFonts w:ascii="Calibri Light" w:eastAsia="Times New Roman" w:hAnsi="Calibri Light" w:cs="Calibri Light"/>
          <w:b/>
          <w:szCs w:val="24"/>
          <w:lang w:val="fr-FR" w:eastAsia="zh-CN"/>
        </w:rPr>
        <w:tab/>
      </w:r>
      <w:r w:rsidRPr="00310886">
        <w:rPr>
          <w:rFonts w:ascii="Calibri Light" w:eastAsia="Times New Roman" w:hAnsi="Calibri Light" w:cs="Calibri Light"/>
          <w:b/>
          <w:szCs w:val="24"/>
          <w:lang w:val="fr-FR" w:eastAsia="zh-CN"/>
        </w:rPr>
        <w:tab/>
      </w:r>
      <w:r w:rsidRPr="00310886">
        <w:rPr>
          <w:rFonts w:ascii="Calibri Light" w:eastAsia="Times New Roman" w:hAnsi="Calibri Light" w:cs="Calibri Light"/>
          <w:b/>
          <w:szCs w:val="24"/>
          <w:lang w:val="fr-FR" w:eastAsia="zh-CN"/>
        </w:rPr>
        <w:tab/>
      </w:r>
      <w:r w:rsidRPr="00310886">
        <w:rPr>
          <w:rFonts w:ascii="Calibri Light" w:eastAsia="Times New Roman" w:hAnsi="Calibri Light" w:cs="Calibri Light"/>
          <w:b/>
          <w:szCs w:val="24"/>
          <w:lang w:val="fr-FR" w:eastAsia="zh-CN"/>
        </w:rPr>
        <w:tab/>
      </w:r>
    </w:p>
    <w:p w14:paraId="592B3AAD" w14:textId="77777777" w:rsidR="00310886" w:rsidRPr="00310886" w:rsidRDefault="00310886" w:rsidP="00310886">
      <w:pPr>
        <w:suppressAutoHyphens/>
        <w:spacing w:after="0" w:line="360" w:lineRule="auto"/>
        <w:ind w:left="360"/>
        <w:rPr>
          <w:rFonts w:ascii="Calibri Light" w:eastAsia="Times New Roman" w:hAnsi="Calibri Light" w:cs="Calibri Light"/>
          <w:sz w:val="20"/>
          <w:szCs w:val="20"/>
          <w:lang w:val="fr-FR" w:eastAsia="zh-CN"/>
        </w:rPr>
      </w:pPr>
      <w:r w:rsidRPr="00310886">
        <w:rPr>
          <w:rFonts w:ascii="Calibri Light" w:eastAsia="Times New Roman" w:hAnsi="Calibri Light" w:cs="Calibri Light"/>
          <w:b/>
          <w:sz w:val="20"/>
          <w:szCs w:val="20"/>
          <w:lang w:val="fr-FR" w:eastAsia="zh-CN"/>
        </w:rPr>
        <w:t xml:space="preserve"> ………………………………………………….</w:t>
      </w:r>
    </w:p>
    <w:p w14:paraId="6A76E067" w14:textId="77777777" w:rsidR="00310886" w:rsidRPr="00310886" w:rsidRDefault="00310886" w:rsidP="00310886">
      <w:pPr>
        <w:suppressAutoHyphens/>
        <w:spacing w:after="0" w:line="360" w:lineRule="auto"/>
        <w:ind w:left="360"/>
        <w:rPr>
          <w:rFonts w:ascii="Calibri Light" w:eastAsia="Times New Roman" w:hAnsi="Calibri Light" w:cs="Calibri Light"/>
          <w:sz w:val="20"/>
          <w:szCs w:val="20"/>
          <w:lang w:val="fr-FR" w:eastAsia="zh-CN"/>
        </w:rPr>
      </w:pPr>
    </w:p>
    <w:p w14:paraId="6D8BBC49" w14:textId="77777777" w:rsidR="00310886" w:rsidRPr="00310886" w:rsidRDefault="00310886" w:rsidP="00310886">
      <w:pPr>
        <w:suppressAutoHyphens/>
        <w:spacing w:after="0" w:line="360" w:lineRule="auto"/>
        <w:ind w:left="360"/>
        <w:rPr>
          <w:rFonts w:ascii="Calibri Light" w:eastAsia="Times New Roman" w:hAnsi="Calibri Light" w:cs="Calibri Light"/>
          <w:sz w:val="20"/>
          <w:szCs w:val="20"/>
          <w:lang w:val="fr-FR" w:eastAsia="zh-CN"/>
        </w:rPr>
      </w:pPr>
    </w:p>
    <w:p w14:paraId="24C339CD" w14:textId="77777777" w:rsidR="00310886" w:rsidRPr="00310886" w:rsidRDefault="00310886" w:rsidP="00310886">
      <w:pPr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="Calibri Light" w:eastAsia="Times New Roman" w:hAnsi="Calibri Light" w:cs="Calibri Light"/>
          <w:b/>
          <w:szCs w:val="24"/>
          <w:lang w:val="fr-FR" w:eastAsia="zh-CN"/>
        </w:rPr>
      </w:pPr>
      <w:r w:rsidRPr="00310886">
        <w:rPr>
          <w:rFonts w:ascii="Calibri Light" w:eastAsia="Times New Roman" w:hAnsi="Calibri Light" w:cs="Calibri Light"/>
          <w:szCs w:val="24"/>
          <w:lang w:val="fr-FR" w:eastAsia="zh-CN"/>
        </w:rPr>
        <w:t xml:space="preserve">Si vous demandez ou recevez d’autres </w:t>
      </w:r>
      <w:r w:rsidRPr="00310886">
        <w:rPr>
          <w:rFonts w:ascii="Calibri Light" w:eastAsia="Times New Roman" w:hAnsi="Calibri Light" w:cs="Calibri Light"/>
          <w:b/>
          <w:szCs w:val="24"/>
          <w:lang w:val="fr-FR" w:eastAsia="zh-CN"/>
        </w:rPr>
        <w:t>subventions</w:t>
      </w:r>
      <w:r w:rsidRPr="00310886">
        <w:rPr>
          <w:rFonts w:ascii="Calibri Light" w:eastAsia="Times New Roman" w:hAnsi="Calibri Light" w:cs="Calibri Light"/>
          <w:szCs w:val="24"/>
          <w:lang w:val="fr-FR" w:eastAsia="zh-CN"/>
        </w:rPr>
        <w:t xml:space="preserve"> </w:t>
      </w:r>
      <w:r w:rsidRPr="00310886">
        <w:rPr>
          <w:rFonts w:ascii="Calibri Light" w:eastAsia="Times New Roman" w:hAnsi="Calibri Light" w:cs="Calibri Light"/>
          <w:szCs w:val="24"/>
          <w:u w:val="single"/>
          <w:lang w:val="fr-FR" w:eastAsia="zh-CN"/>
        </w:rPr>
        <w:t>pour le même projet/les mêmes activités,</w:t>
      </w:r>
      <w:r w:rsidRPr="00310886">
        <w:rPr>
          <w:rFonts w:ascii="Calibri Light" w:eastAsia="Times New Roman" w:hAnsi="Calibri Light" w:cs="Calibri Light"/>
          <w:szCs w:val="24"/>
          <w:lang w:val="fr-FR" w:eastAsia="zh-CN"/>
        </w:rPr>
        <w:t xml:space="preserve"> veuillez préciser </w:t>
      </w:r>
      <w:r w:rsidRPr="00310886">
        <w:rPr>
          <w:rFonts w:ascii="Calibri Light" w:eastAsia="Times New Roman" w:hAnsi="Calibri Light" w:cs="Calibri Light"/>
          <w:b/>
          <w:szCs w:val="24"/>
          <w:lang w:val="fr-FR" w:eastAsia="zh-CN"/>
        </w:rPr>
        <w:t>auprès de qui</w:t>
      </w:r>
      <w:r w:rsidRPr="00310886">
        <w:rPr>
          <w:rFonts w:ascii="Calibri Light" w:eastAsia="Times New Roman" w:hAnsi="Calibri Light" w:cs="Calibri Light"/>
          <w:szCs w:val="24"/>
          <w:lang w:val="fr-FR" w:eastAsia="zh-CN"/>
        </w:rPr>
        <w:t xml:space="preserve"> (</w:t>
      </w:r>
      <w:proofErr w:type="spellStart"/>
      <w:r w:rsidRPr="00310886">
        <w:rPr>
          <w:rFonts w:ascii="Calibri Light" w:eastAsia="Times New Roman" w:hAnsi="Calibri Light" w:cs="Calibri Light"/>
          <w:szCs w:val="24"/>
          <w:lang w:val="fr-FR" w:eastAsia="zh-CN"/>
        </w:rPr>
        <w:t>Cocof</w:t>
      </w:r>
      <w:proofErr w:type="spellEnd"/>
      <w:r w:rsidRPr="00310886">
        <w:rPr>
          <w:rFonts w:ascii="Calibri Light" w:eastAsia="Times New Roman" w:hAnsi="Calibri Light" w:cs="Calibri Light"/>
          <w:szCs w:val="24"/>
          <w:lang w:val="fr-FR" w:eastAsia="zh-CN"/>
        </w:rPr>
        <w:t xml:space="preserve">, commune, Région,  ….) et </w:t>
      </w:r>
      <w:r w:rsidRPr="00310886">
        <w:rPr>
          <w:rFonts w:ascii="Calibri Light" w:eastAsia="Times New Roman" w:hAnsi="Calibri Light" w:cs="Calibri Light"/>
          <w:b/>
          <w:szCs w:val="24"/>
          <w:lang w:val="fr-FR" w:eastAsia="zh-CN"/>
        </w:rPr>
        <w:t>pour quel montant</w:t>
      </w:r>
      <w:r w:rsidRPr="00310886">
        <w:rPr>
          <w:rFonts w:ascii="Calibri Light" w:eastAsia="Times New Roman" w:hAnsi="Calibri Light" w:cs="Calibri Light"/>
          <w:szCs w:val="24"/>
          <w:lang w:val="fr-FR" w:eastAsia="zh-CN"/>
        </w:rPr>
        <w:t> ?</w:t>
      </w:r>
    </w:p>
    <w:p w14:paraId="708D3BEC" w14:textId="77777777" w:rsidR="00310886" w:rsidRPr="00310886" w:rsidRDefault="00310886" w:rsidP="00310886">
      <w:pPr>
        <w:suppressAutoHyphens/>
        <w:spacing w:after="0" w:line="360" w:lineRule="auto"/>
        <w:rPr>
          <w:rFonts w:ascii="Calibri Light" w:eastAsia="Times New Roman" w:hAnsi="Calibri Light" w:cs="Calibri Light"/>
          <w:sz w:val="20"/>
          <w:szCs w:val="20"/>
          <w:lang w:val="fr-FR" w:eastAsia="zh-C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3544"/>
        <w:gridCol w:w="2126"/>
      </w:tblGrid>
      <w:tr w:rsidR="006264D9" w14:paraId="066F6B26" w14:textId="77777777" w:rsidTr="006264D9">
        <w:tc>
          <w:tcPr>
            <w:tcW w:w="2972" w:type="dxa"/>
          </w:tcPr>
          <w:p w14:paraId="77892F09" w14:textId="26A94AFC" w:rsidR="006264D9" w:rsidRDefault="006264D9" w:rsidP="00E36695">
            <w:pPr>
              <w:suppressAutoHyphens/>
              <w:spacing w:after="0" w:line="360" w:lineRule="auto"/>
              <w:rPr>
                <w:rFonts w:ascii="Calibri Light" w:hAnsi="Calibri Light" w:cs="Calibri Light"/>
                <w:sz w:val="20"/>
                <w:lang w:val="fr-FR" w:eastAsia="zh-CN"/>
              </w:rPr>
            </w:pPr>
            <w:r>
              <w:rPr>
                <w:rFonts w:ascii="Calibri Light" w:hAnsi="Calibri Light" w:cs="Calibri Light"/>
                <w:sz w:val="20"/>
                <w:lang w:val="fr-FR" w:eastAsia="zh-CN"/>
              </w:rPr>
              <w:t>Institution</w:t>
            </w:r>
          </w:p>
        </w:tc>
        <w:tc>
          <w:tcPr>
            <w:tcW w:w="3544" w:type="dxa"/>
          </w:tcPr>
          <w:p w14:paraId="64DE7371" w14:textId="1F2977DA" w:rsidR="006264D9" w:rsidRDefault="006264D9" w:rsidP="006264D9">
            <w:pPr>
              <w:suppressAutoHyphens/>
              <w:spacing w:after="0"/>
              <w:rPr>
                <w:rFonts w:ascii="Calibri Light" w:hAnsi="Calibri Light" w:cs="Calibri Light"/>
                <w:sz w:val="20"/>
                <w:lang w:val="fr-FR" w:eastAsia="zh-CN"/>
              </w:rPr>
            </w:pPr>
            <w:r>
              <w:rPr>
                <w:rFonts w:ascii="Calibri Light" w:hAnsi="Calibri Light" w:cs="Calibri Light"/>
                <w:sz w:val="20"/>
                <w:lang w:val="fr-FR" w:eastAsia="zh-CN"/>
              </w:rPr>
              <w:t>Service (par ex. sport, cohésion sociale, culture, etc.)</w:t>
            </w:r>
          </w:p>
        </w:tc>
        <w:tc>
          <w:tcPr>
            <w:tcW w:w="2126" w:type="dxa"/>
          </w:tcPr>
          <w:p w14:paraId="44FF9AAE" w14:textId="6FC61805" w:rsidR="006264D9" w:rsidRDefault="006264D9" w:rsidP="00E36695">
            <w:pPr>
              <w:suppressAutoHyphens/>
              <w:spacing w:after="0" w:line="360" w:lineRule="auto"/>
              <w:rPr>
                <w:rFonts w:ascii="Calibri Light" w:hAnsi="Calibri Light" w:cs="Calibri Light"/>
                <w:sz w:val="20"/>
                <w:lang w:val="fr-FR" w:eastAsia="zh-CN"/>
              </w:rPr>
            </w:pPr>
            <w:r>
              <w:rPr>
                <w:rFonts w:ascii="Calibri Light" w:hAnsi="Calibri Light" w:cs="Calibri Light"/>
                <w:sz w:val="20"/>
                <w:lang w:val="fr-FR" w:eastAsia="zh-CN"/>
              </w:rPr>
              <w:t>Montant</w:t>
            </w:r>
          </w:p>
        </w:tc>
      </w:tr>
      <w:tr w:rsidR="006264D9" w14:paraId="3ECB5886" w14:textId="77777777" w:rsidTr="006264D9">
        <w:tc>
          <w:tcPr>
            <w:tcW w:w="2972" w:type="dxa"/>
          </w:tcPr>
          <w:p w14:paraId="5E31360D" w14:textId="5F6AF0FD" w:rsidR="006264D9" w:rsidRDefault="006264D9" w:rsidP="00E36695">
            <w:pPr>
              <w:suppressAutoHyphens/>
              <w:spacing w:after="0" w:line="360" w:lineRule="auto"/>
              <w:rPr>
                <w:rFonts w:ascii="Calibri Light" w:hAnsi="Calibri Light" w:cs="Calibri Light"/>
                <w:sz w:val="20"/>
                <w:lang w:val="fr-FR" w:eastAsia="zh-CN"/>
              </w:rPr>
            </w:pPr>
            <w:r>
              <w:rPr>
                <w:rFonts w:ascii="Calibri Light" w:hAnsi="Calibri Light" w:cs="Calibri Light"/>
                <w:sz w:val="20"/>
                <w:lang w:val="fr-FR" w:eastAsia="zh-CN"/>
              </w:rPr>
              <w:t>Fédération Wallonie Bruxelles</w:t>
            </w:r>
          </w:p>
        </w:tc>
        <w:tc>
          <w:tcPr>
            <w:tcW w:w="3544" w:type="dxa"/>
          </w:tcPr>
          <w:p w14:paraId="20F36D90" w14:textId="77777777" w:rsidR="006264D9" w:rsidRDefault="006264D9" w:rsidP="00E36695">
            <w:pPr>
              <w:suppressAutoHyphens/>
              <w:spacing w:after="0" w:line="360" w:lineRule="auto"/>
              <w:rPr>
                <w:rFonts w:ascii="Calibri Light" w:hAnsi="Calibri Light" w:cs="Calibri Light"/>
                <w:sz w:val="20"/>
                <w:lang w:val="fr-FR" w:eastAsia="zh-CN"/>
              </w:rPr>
            </w:pPr>
          </w:p>
        </w:tc>
        <w:tc>
          <w:tcPr>
            <w:tcW w:w="2126" w:type="dxa"/>
          </w:tcPr>
          <w:p w14:paraId="35BEE2D0" w14:textId="77777777" w:rsidR="006264D9" w:rsidRDefault="006264D9" w:rsidP="00E36695">
            <w:pPr>
              <w:suppressAutoHyphens/>
              <w:spacing w:after="0" w:line="360" w:lineRule="auto"/>
              <w:rPr>
                <w:rFonts w:ascii="Calibri Light" w:hAnsi="Calibri Light" w:cs="Calibri Light"/>
                <w:sz w:val="20"/>
                <w:lang w:val="fr-FR" w:eastAsia="zh-CN"/>
              </w:rPr>
            </w:pPr>
          </w:p>
        </w:tc>
      </w:tr>
      <w:tr w:rsidR="006264D9" w14:paraId="53A110C6" w14:textId="77777777" w:rsidTr="006264D9">
        <w:tc>
          <w:tcPr>
            <w:tcW w:w="2972" w:type="dxa"/>
          </w:tcPr>
          <w:p w14:paraId="1A0FE506" w14:textId="1E3DFE31" w:rsidR="006264D9" w:rsidRDefault="006264D9" w:rsidP="00E36695">
            <w:pPr>
              <w:suppressAutoHyphens/>
              <w:spacing w:after="0" w:line="360" w:lineRule="auto"/>
              <w:rPr>
                <w:rFonts w:ascii="Calibri Light" w:hAnsi="Calibri Light" w:cs="Calibri Light"/>
                <w:sz w:val="20"/>
                <w:lang w:val="fr-FR" w:eastAsia="zh-CN"/>
              </w:rPr>
            </w:pPr>
            <w:r>
              <w:rPr>
                <w:rFonts w:ascii="Calibri Light" w:hAnsi="Calibri Light" w:cs="Calibri Light"/>
                <w:sz w:val="20"/>
                <w:lang w:val="fr-FR" w:eastAsia="zh-CN"/>
              </w:rPr>
              <w:t>Région Bruxelles Capitale</w:t>
            </w:r>
          </w:p>
        </w:tc>
        <w:tc>
          <w:tcPr>
            <w:tcW w:w="3544" w:type="dxa"/>
          </w:tcPr>
          <w:p w14:paraId="6ED1D092" w14:textId="77777777" w:rsidR="006264D9" w:rsidRDefault="006264D9" w:rsidP="00E36695">
            <w:pPr>
              <w:suppressAutoHyphens/>
              <w:spacing w:after="0" w:line="360" w:lineRule="auto"/>
              <w:rPr>
                <w:rFonts w:ascii="Calibri Light" w:hAnsi="Calibri Light" w:cs="Calibri Light"/>
                <w:sz w:val="20"/>
                <w:lang w:val="fr-FR" w:eastAsia="zh-CN"/>
              </w:rPr>
            </w:pPr>
          </w:p>
        </w:tc>
        <w:tc>
          <w:tcPr>
            <w:tcW w:w="2126" w:type="dxa"/>
          </w:tcPr>
          <w:p w14:paraId="023B767E" w14:textId="77777777" w:rsidR="006264D9" w:rsidRDefault="006264D9" w:rsidP="00E36695">
            <w:pPr>
              <w:suppressAutoHyphens/>
              <w:spacing w:after="0" w:line="360" w:lineRule="auto"/>
              <w:rPr>
                <w:rFonts w:ascii="Calibri Light" w:hAnsi="Calibri Light" w:cs="Calibri Light"/>
                <w:sz w:val="20"/>
                <w:lang w:val="fr-FR" w:eastAsia="zh-CN"/>
              </w:rPr>
            </w:pPr>
          </w:p>
        </w:tc>
      </w:tr>
      <w:tr w:rsidR="006264D9" w14:paraId="6202E88B" w14:textId="77777777" w:rsidTr="006264D9">
        <w:tc>
          <w:tcPr>
            <w:tcW w:w="2972" w:type="dxa"/>
          </w:tcPr>
          <w:p w14:paraId="650D50E5" w14:textId="3D45F7C4" w:rsidR="006264D9" w:rsidRDefault="006264D9" w:rsidP="00E36695">
            <w:pPr>
              <w:suppressAutoHyphens/>
              <w:spacing w:after="0" w:line="360" w:lineRule="auto"/>
              <w:rPr>
                <w:rFonts w:ascii="Calibri Light" w:hAnsi="Calibri Light" w:cs="Calibri Light"/>
                <w:sz w:val="20"/>
                <w:lang w:val="fr-FR" w:eastAsia="zh-CN"/>
              </w:rPr>
            </w:pPr>
            <w:r>
              <w:rPr>
                <w:rFonts w:ascii="Calibri Light" w:hAnsi="Calibri Light" w:cs="Calibri Light"/>
                <w:sz w:val="20"/>
                <w:lang w:val="fr-FR" w:eastAsia="zh-CN"/>
              </w:rPr>
              <w:t>Commune</w:t>
            </w:r>
          </w:p>
        </w:tc>
        <w:tc>
          <w:tcPr>
            <w:tcW w:w="3544" w:type="dxa"/>
          </w:tcPr>
          <w:p w14:paraId="4AE560A5" w14:textId="77777777" w:rsidR="006264D9" w:rsidRDefault="006264D9" w:rsidP="00E36695">
            <w:pPr>
              <w:suppressAutoHyphens/>
              <w:spacing w:after="0" w:line="360" w:lineRule="auto"/>
              <w:rPr>
                <w:rFonts w:ascii="Calibri Light" w:hAnsi="Calibri Light" w:cs="Calibri Light"/>
                <w:sz w:val="20"/>
                <w:lang w:val="fr-FR" w:eastAsia="zh-CN"/>
              </w:rPr>
            </w:pPr>
          </w:p>
        </w:tc>
        <w:tc>
          <w:tcPr>
            <w:tcW w:w="2126" w:type="dxa"/>
          </w:tcPr>
          <w:p w14:paraId="5CB972A8" w14:textId="77777777" w:rsidR="006264D9" w:rsidRDefault="006264D9" w:rsidP="00E36695">
            <w:pPr>
              <w:suppressAutoHyphens/>
              <w:spacing w:after="0" w:line="360" w:lineRule="auto"/>
              <w:rPr>
                <w:rFonts w:ascii="Calibri Light" w:hAnsi="Calibri Light" w:cs="Calibri Light"/>
                <w:sz w:val="20"/>
                <w:lang w:val="fr-FR" w:eastAsia="zh-CN"/>
              </w:rPr>
            </w:pPr>
          </w:p>
        </w:tc>
      </w:tr>
      <w:tr w:rsidR="006264D9" w14:paraId="35F642F7" w14:textId="77777777" w:rsidTr="006264D9">
        <w:tc>
          <w:tcPr>
            <w:tcW w:w="2972" w:type="dxa"/>
          </w:tcPr>
          <w:p w14:paraId="24A00B78" w14:textId="61ADC3DE" w:rsidR="006264D9" w:rsidRDefault="006264D9" w:rsidP="00E36695">
            <w:pPr>
              <w:suppressAutoHyphens/>
              <w:spacing w:after="0" w:line="360" w:lineRule="auto"/>
              <w:rPr>
                <w:rFonts w:ascii="Calibri Light" w:hAnsi="Calibri Light" w:cs="Calibri Light"/>
                <w:sz w:val="20"/>
                <w:lang w:val="fr-FR" w:eastAsia="zh-CN"/>
              </w:rPr>
            </w:pPr>
            <w:r>
              <w:rPr>
                <w:rFonts w:ascii="Calibri Light" w:hAnsi="Calibri Light" w:cs="Calibri Light"/>
                <w:sz w:val="20"/>
                <w:lang w:val="fr-FR" w:eastAsia="zh-CN"/>
              </w:rPr>
              <w:t xml:space="preserve">Vlaams </w:t>
            </w:r>
            <w:proofErr w:type="spellStart"/>
            <w:r>
              <w:rPr>
                <w:rFonts w:ascii="Calibri Light" w:hAnsi="Calibri Light" w:cs="Calibri Light"/>
                <w:sz w:val="20"/>
                <w:lang w:val="fr-FR" w:eastAsia="zh-CN"/>
              </w:rPr>
              <w:t>Gemeenschap</w:t>
            </w:r>
            <w:proofErr w:type="spellEnd"/>
          </w:p>
        </w:tc>
        <w:tc>
          <w:tcPr>
            <w:tcW w:w="3544" w:type="dxa"/>
          </w:tcPr>
          <w:p w14:paraId="2AE4AE72" w14:textId="77777777" w:rsidR="006264D9" w:rsidRDefault="006264D9" w:rsidP="00E36695">
            <w:pPr>
              <w:suppressAutoHyphens/>
              <w:spacing w:after="0" w:line="360" w:lineRule="auto"/>
              <w:rPr>
                <w:rFonts w:ascii="Calibri Light" w:hAnsi="Calibri Light" w:cs="Calibri Light"/>
                <w:sz w:val="20"/>
                <w:lang w:val="fr-FR" w:eastAsia="zh-CN"/>
              </w:rPr>
            </w:pPr>
          </w:p>
        </w:tc>
        <w:tc>
          <w:tcPr>
            <w:tcW w:w="2126" w:type="dxa"/>
          </w:tcPr>
          <w:p w14:paraId="22051991" w14:textId="77777777" w:rsidR="006264D9" w:rsidRDefault="006264D9" w:rsidP="00E36695">
            <w:pPr>
              <w:suppressAutoHyphens/>
              <w:spacing w:after="0" w:line="360" w:lineRule="auto"/>
              <w:rPr>
                <w:rFonts w:ascii="Calibri Light" w:hAnsi="Calibri Light" w:cs="Calibri Light"/>
                <w:sz w:val="20"/>
                <w:lang w:val="fr-FR" w:eastAsia="zh-CN"/>
              </w:rPr>
            </w:pPr>
          </w:p>
        </w:tc>
      </w:tr>
      <w:tr w:rsidR="006264D9" w14:paraId="4560767B" w14:textId="77777777" w:rsidTr="006264D9">
        <w:tc>
          <w:tcPr>
            <w:tcW w:w="2972" w:type="dxa"/>
          </w:tcPr>
          <w:p w14:paraId="0B57EB8D" w14:textId="4AE7BF8C" w:rsidR="006264D9" w:rsidRDefault="006264D9" w:rsidP="00E36695">
            <w:pPr>
              <w:suppressAutoHyphens/>
              <w:spacing w:after="0" w:line="360" w:lineRule="auto"/>
              <w:rPr>
                <w:rFonts w:ascii="Calibri Light" w:hAnsi="Calibri Light" w:cs="Calibri Light"/>
                <w:sz w:val="20"/>
                <w:lang w:val="fr-FR" w:eastAsia="zh-CN"/>
              </w:rPr>
            </w:pPr>
            <w:r>
              <w:rPr>
                <w:rFonts w:ascii="Calibri Light" w:hAnsi="Calibri Light" w:cs="Calibri Light"/>
                <w:sz w:val="20"/>
                <w:lang w:val="fr-FR" w:eastAsia="zh-CN"/>
              </w:rPr>
              <w:t>COCOF</w:t>
            </w:r>
          </w:p>
        </w:tc>
        <w:tc>
          <w:tcPr>
            <w:tcW w:w="3544" w:type="dxa"/>
          </w:tcPr>
          <w:p w14:paraId="46F43486" w14:textId="77777777" w:rsidR="006264D9" w:rsidRDefault="006264D9" w:rsidP="00E36695">
            <w:pPr>
              <w:suppressAutoHyphens/>
              <w:spacing w:after="0" w:line="360" w:lineRule="auto"/>
              <w:rPr>
                <w:rFonts w:ascii="Calibri Light" w:hAnsi="Calibri Light" w:cs="Calibri Light"/>
                <w:sz w:val="20"/>
                <w:lang w:val="fr-FR" w:eastAsia="zh-CN"/>
              </w:rPr>
            </w:pPr>
          </w:p>
        </w:tc>
        <w:tc>
          <w:tcPr>
            <w:tcW w:w="2126" w:type="dxa"/>
          </w:tcPr>
          <w:p w14:paraId="218FD5C8" w14:textId="77777777" w:rsidR="006264D9" w:rsidRDefault="006264D9" w:rsidP="00E36695">
            <w:pPr>
              <w:suppressAutoHyphens/>
              <w:spacing w:after="0" w:line="360" w:lineRule="auto"/>
              <w:rPr>
                <w:rFonts w:ascii="Calibri Light" w:hAnsi="Calibri Light" w:cs="Calibri Light"/>
                <w:sz w:val="20"/>
                <w:lang w:val="fr-FR" w:eastAsia="zh-CN"/>
              </w:rPr>
            </w:pPr>
          </w:p>
        </w:tc>
      </w:tr>
      <w:tr w:rsidR="006264D9" w14:paraId="73253C03" w14:textId="77777777" w:rsidTr="006264D9">
        <w:tc>
          <w:tcPr>
            <w:tcW w:w="2972" w:type="dxa"/>
          </w:tcPr>
          <w:p w14:paraId="5EA9F245" w14:textId="0761FD0B" w:rsidR="006264D9" w:rsidRDefault="006264D9" w:rsidP="00E36695">
            <w:pPr>
              <w:suppressAutoHyphens/>
              <w:spacing w:after="0" w:line="360" w:lineRule="auto"/>
              <w:rPr>
                <w:rFonts w:ascii="Calibri Light" w:hAnsi="Calibri Light" w:cs="Calibri Light"/>
                <w:sz w:val="20"/>
                <w:lang w:val="fr-FR" w:eastAsia="zh-CN"/>
              </w:rPr>
            </w:pPr>
            <w:r>
              <w:rPr>
                <w:rFonts w:ascii="Calibri Light" w:hAnsi="Calibri Light" w:cs="Calibri Light"/>
                <w:sz w:val="20"/>
                <w:lang w:val="fr-FR" w:eastAsia="zh-CN"/>
              </w:rPr>
              <w:t>Autre : …………………………….</w:t>
            </w:r>
          </w:p>
        </w:tc>
        <w:tc>
          <w:tcPr>
            <w:tcW w:w="3544" w:type="dxa"/>
          </w:tcPr>
          <w:p w14:paraId="38C01A3B" w14:textId="77777777" w:rsidR="006264D9" w:rsidRDefault="006264D9" w:rsidP="00E36695">
            <w:pPr>
              <w:suppressAutoHyphens/>
              <w:spacing w:after="0" w:line="360" w:lineRule="auto"/>
              <w:rPr>
                <w:rFonts w:ascii="Calibri Light" w:hAnsi="Calibri Light" w:cs="Calibri Light"/>
                <w:sz w:val="20"/>
                <w:lang w:val="fr-FR" w:eastAsia="zh-CN"/>
              </w:rPr>
            </w:pPr>
          </w:p>
        </w:tc>
        <w:tc>
          <w:tcPr>
            <w:tcW w:w="2126" w:type="dxa"/>
          </w:tcPr>
          <w:p w14:paraId="3CBB291E" w14:textId="77777777" w:rsidR="006264D9" w:rsidRDefault="006264D9" w:rsidP="00E36695">
            <w:pPr>
              <w:suppressAutoHyphens/>
              <w:spacing w:after="0" w:line="360" w:lineRule="auto"/>
              <w:rPr>
                <w:rFonts w:ascii="Calibri Light" w:hAnsi="Calibri Light" w:cs="Calibri Light"/>
                <w:sz w:val="20"/>
                <w:lang w:val="fr-FR" w:eastAsia="zh-CN"/>
              </w:rPr>
            </w:pPr>
          </w:p>
        </w:tc>
      </w:tr>
    </w:tbl>
    <w:p w14:paraId="18E94EAA" w14:textId="641DAC25" w:rsidR="00B074D4" w:rsidRPr="00E36695" w:rsidRDefault="00B074D4" w:rsidP="00E36695">
      <w:pPr>
        <w:suppressAutoHyphens/>
        <w:spacing w:after="0" w:line="360" w:lineRule="auto"/>
        <w:rPr>
          <w:rFonts w:ascii="Calibri Light" w:eastAsia="Times New Roman" w:hAnsi="Calibri Light" w:cs="Calibri Light"/>
          <w:sz w:val="20"/>
          <w:szCs w:val="20"/>
          <w:lang w:val="fr-FR" w:eastAsia="zh-CN"/>
        </w:rPr>
      </w:pPr>
    </w:p>
    <w:p w14:paraId="0BB20362" w14:textId="77777777" w:rsidR="00310886" w:rsidRPr="00310886" w:rsidRDefault="00310886" w:rsidP="00310886">
      <w:pPr>
        <w:numPr>
          <w:ilvl w:val="0"/>
          <w:numId w:val="18"/>
        </w:numPr>
        <w:suppressAutoHyphens/>
        <w:spacing w:after="0" w:line="240" w:lineRule="auto"/>
        <w:ind w:left="284"/>
        <w:contextualSpacing/>
        <w:rPr>
          <w:rFonts w:ascii="Calibri Light" w:eastAsia="Times New Roman" w:hAnsi="Calibri Light" w:cs="Calibri Light"/>
          <w:b/>
          <w:color w:val="auto"/>
          <w:szCs w:val="24"/>
          <w:lang w:val="fr-FR" w:eastAsia="zh-CN"/>
        </w:rPr>
      </w:pPr>
      <w:r w:rsidRPr="00310886">
        <w:rPr>
          <w:rFonts w:ascii="Calibri Light" w:eastAsia="Times New Roman" w:hAnsi="Calibri Light" w:cs="Calibri Light"/>
          <w:b/>
          <w:color w:val="auto"/>
          <w:szCs w:val="24"/>
          <w:lang w:val="fr-FR" w:eastAsia="zh-CN"/>
        </w:rPr>
        <w:t>Précisions relatives à la politique de l’égalité des chances :</w:t>
      </w:r>
    </w:p>
    <w:p w14:paraId="47388E15" w14:textId="77777777" w:rsidR="00310886" w:rsidRPr="00310886" w:rsidRDefault="00310886" w:rsidP="00310886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Calibri Light" w:eastAsia="Times New Roman" w:hAnsi="Calibri Light" w:cs="Calibri Light"/>
          <w:szCs w:val="24"/>
          <w:lang w:eastAsia="zh-CN"/>
        </w:rPr>
      </w:pPr>
      <w:r w:rsidRPr="00310886">
        <w:rPr>
          <w:rFonts w:ascii="Calibri Light" w:eastAsia="Times New Roman" w:hAnsi="Calibri Light" w:cs="Calibri Light"/>
          <w:szCs w:val="24"/>
          <w:lang w:eastAsia="zh-CN"/>
        </w:rPr>
        <w:t xml:space="preserve">Le projet vise-t-il la mixité sociale, culturelle, intergénérationnelle du public ? Si oui, comment ? </w:t>
      </w:r>
    </w:p>
    <w:p w14:paraId="5FAFA068" w14:textId="77777777" w:rsidR="00310886" w:rsidRPr="00310886" w:rsidRDefault="00310886" w:rsidP="00310886">
      <w:pPr>
        <w:suppressAutoHyphens/>
        <w:spacing w:before="240" w:after="0" w:line="240" w:lineRule="auto"/>
        <w:ind w:left="720"/>
        <w:contextualSpacing/>
        <w:rPr>
          <w:rFonts w:ascii="Calibri Light" w:eastAsia="Times New Roman" w:hAnsi="Calibri Light" w:cs="Calibri Light"/>
          <w:b/>
          <w:bCs/>
          <w:color w:val="auto"/>
          <w:sz w:val="20"/>
          <w:szCs w:val="20"/>
          <w:u w:val="single"/>
          <w:lang w:val="fr-FR" w:eastAsia="zh-CN"/>
        </w:rPr>
      </w:pPr>
      <w:r w:rsidRPr="00310886">
        <w:rPr>
          <w:rFonts w:ascii="Calibri Light" w:eastAsia="Times New Roman" w:hAnsi="Calibri Light" w:cs="Calibri Light"/>
          <w:b/>
          <w:bCs/>
          <w:color w:val="auto"/>
          <w:sz w:val="20"/>
          <w:szCs w:val="20"/>
          <w:u w:val="single"/>
          <w:lang w:val="fr-FR" w:eastAsia="zh-CN"/>
        </w:rPr>
        <w:t>Réponse en maximum 5 lignes</w:t>
      </w:r>
    </w:p>
    <w:p w14:paraId="6FA99B62" w14:textId="77777777" w:rsidR="00310886" w:rsidRPr="00310886" w:rsidRDefault="00310886" w:rsidP="00310886">
      <w:pPr>
        <w:suppressAutoHyphens/>
        <w:spacing w:after="0" w:line="240" w:lineRule="auto"/>
        <w:ind w:left="720"/>
        <w:contextualSpacing/>
        <w:jc w:val="both"/>
        <w:rPr>
          <w:rFonts w:ascii="Calibri Light" w:eastAsia="Times New Roman" w:hAnsi="Calibri Light" w:cs="Calibri Light"/>
          <w:szCs w:val="24"/>
          <w:lang w:eastAsia="zh-CN"/>
        </w:rPr>
      </w:pPr>
    </w:p>
    <w:p w14:paraId="58BAE421" w14:textId="77777777" w:rsidR="00310886" w:rsidRPr="00310886" w:rsidRDefault="00310886" w:rsidP="00310886">
      <w:pPr>
        <w:suppressAutoHyphens/>
        <w:spacing w:after="0" w:line="240" w:lineRule="auto"/>
        <w:ind w:left="720"/>
        <w:contextualSpacing/>
        <w:jc w:val="both"/>
        <w:rPr>
          <w:rFonts w:ascii="Calibri Light" w:eastAsia="Times New Roman" w:hAnsi="Calibri Light" w:cs="Calibri Light"/>
          <w:szCs w:val="24"/>
          <w:lang w:eastAsia="zh-CN"/>
        </w:rPr>
      </w:pPr>
    </w:p>
    <w:p w14:paraId="14CEA4A0" w14:textId="77777777" w:rsidR="00310886" w:rsidRPr="00310886" w:rsidRDefault="00310886" w:rsidP="00310886">
      <w:pPr>
        <w:suppressAutoHyphens/>
        <w:spacing w:after="0" w:line="240" w:lineRule="auto"/>
        <w:ind w:left="720"/>
        <w:contextualSpacing/>
        <w:jc w:val="both"/>
        <w:rPr>
          <w:rFonts w:ascii="Calibri Light" w:eastAsia="Times New Roman" w:hAnsi="Calibri Light" w:cs="Calibri Light"/>
          <w:szCs w:val="24"/>
          <w:lang w:eastAsia="zh-CN"/>
        </w:rPr>
      </w:pPr>
    </w:p>
    <w:p w14:paraId="491BA563" w14:textId="77777777" w:rsidR="00310886" w:rsidRPr="00310886" w:rsidRDefault="00310886" w:rsidP="00310886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Cs w:val="24"/>
          <w:lang w:eastAsia="zh-CN"/>
        </w:rPr>
      </w:pPr>
    </w:p>
    <w:p w14:paraId="44A494AA" w14:textId="77777777" w:rsidR="00310886" w:rsidRPr="00310886" w:rsidRDefault="00310886" w:rsidP="00310886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Cs w:val="24"/>
          <w:lang w:eastAsia="zh-CN"/>
        </w:rPr>
      </w:pPr>
    </w:p>
    <w:p w14:paraId="78E82575" w14:textId="77777777" w:rsidR="00310886" w:rsidRPr="00310886" w:rsidRDefault="00310886" w:rsidP="00310886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Cs w:val="24"/>
          <w:lang w:eastAsia="zh-CN"/>
        </w:rPr>
      </w:pPr>
    </w:p>
    <w:p w14:paraId="7CF1E253" w14:textId="77777777" w:rsidR="00310886" w:rsidRPr="00310886" w:rsidRDefault="00310886" w:rsidP="00310886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Cs w:val="24"/>
          <w:lang w:eastAsia="zh-CN"/>
        </w:rPr>
      </w:pPr>
    </w:p>
    <w:p w14:paraId="66848ED9" w14:textId="77777777" w:rsidR="00310886" w:rsidRPr="00310886" w:rsidRDefault="00310886" w:rsidP="00310886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Cs w:val="24"/>
          <w:lang w:eastAsia="zh-CN"/>
        </w:rPr>
      </w:pPr>
    </w:p>
    <w:p w14:paraId="06690F0D" w14:textId="77777777" w:rsidR="00310886" w:rsidRPr="00310886" w:rsidRDefault="00310886" w:rsidP="00310886">
      <w:pPr>
        <w:suppressAutoHyphens/>
        <w:spacing w:after="0" w:line="240" w:lineRule="auto"/>
        <w:ind w:left="720"/>
        <w:contextualSpacing/>
        <w:jc w:val="both"/>
        <w:rPr>
          <w:rFonts w:ascii="Calibri Light" w:eastAsia="Times New Roman" w:hAnsi="Calibri Light" w:cs="Calibri Light"/>
          <w:szCs w:val="24"/>
          <w:lang w:eastAsia="zh-CN"/>
        </w:rPr>
      </w:pPr>
    </w:p>
    <w:p w14:paraId="07730EA3" w14:textId="77777777" w:rsidR="00310886" w:rsidRPr="00310886" w:rsidRDefault="00310886" w:rsidP="00310886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Calibri Light" w:eastAsia="Times New Roman" w:hAnsi="Calibri Light" w:cs="Calibri Light"/>
          <w:szCs w:val="24"/>
          <w:lang w:eastAsia="zh-CN"/>
        </w:rPr>
      </w:pPr>
      <w:r w:rsidRPr="00310886">
        <w:rPr>
          <w:rFonts w:ascii="Calibri Light" w:eastAsia="Times New Roman" w:hAnsi="Calibri Light" w:cs="Calibri Light"/>
          <w:szCs w:val="24"/>
          <w:lang w:eastAsia="zh-CN"/>
        </w:rPr>
        <w:t xml:space="preserve">Le projet vise-t-il à intégrer des personnes en situation de handicap ? Si oui, comment ? </w:t>
      </w:r>
    </w:p>
    <w:p w14:paraId="64053D6F" w14:textId="77777777" w:rsidR="00310886" w:rsidRPr="00310886" w:rsidRDefault="00310886" w:rsidP="00310886">
      <w:pPr>
        <w:suppressAutoHyphens/>
        <w:spacing w:before="240" w:after="0" w:line="240" w:lineRule="auto"/>
        <w:ind w:left="720"/>
        <w:contextualSpacing/>
        <w:rPr>
          <w:rFonts w:ascii="Calibri Light" w:eastAsia="Times New Roman" w:hAnsi="Calibri Light" w:cs="Calibri Light"/>
          <w:b/>
          <w:bCs/>
          <w:color w:val="auto"/>
          <w:sz w:val="20"/>
          <w:szCs w:val="20"/>
          <w:u w:val="single"/>
          <w:lang w:val="fr-FR" w:eastAsia="zh-CN"/>
        </w:rPr>
      </w:pPr>
      <w:r w:rsidRPr="00310886">
        <w:rPr>
          <w:rFonts w:ascii="Calibri Light" w:eastAsia="Times New Roman" w:hAnsi="Calibri Light" w:cs="Calibri Light"/>
          <w:b/>
          <w:bCs/>
          <w:color w:val="auto"/>
          <w:sz w:val="20"/>
          <w:szCs w:val="20"/>
          <w:u w:val="single"/>
          <w:lang w:val="fr-FR" w:eastAsia="zh-CN"/>
        </w:rPr>
        <w:t>Réponse en maximum 5 lignes</w:t>
      </w:r>
    </w:p>
    <w:p w14:paraId="3812AA56" w14:textId="77777777" w:rsidR="00310886" w:rsidRPr="00310886" w:rsidRDefault="00310886" w:rsidP="00310886">
      <w:pPr>
        <w:suppressAutoHyphens/>
        <w:spacing w:after="0" w:line="276" w:lineRule="auto"/>
        <w:ind w:left="720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zh-CN"/>
        </w:rPr>
      </w:pPr>
    </w:p>
    <w:p w14:paraId="3F1D6502" w14:textId="77777777" w:rsidR="00310886" w:rsidRPr="00310886" w:rsidRDefault="00310886" w:rsidP="00310886">
      <w:pPr>
        <w:suppressAutoHyphens/>
        <w:spacing w:after="0" w:line="276" w:lineRule="auto"/>
        <w:ind w:left="720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zh-CN"/>
        </w:rPr>
      </w:pPr>
    </w:p>
    <w:p w14:paraId="65B8C74E" w14:textId="77777777" w:rsidR="00310886" w:rsidRPr="00310886" w:rsidRDefault="00310886" w:rsidP="00310886">
      <w:pPr>
        <w:suppressAutoHyphens/>
        <w:spacing w:after="0" w:line="276" w:lineRule="auto"/>
        <w:ind w:left="720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zh-CN"/>
        </w:rPr>
      </w:pPr>
    </w:p>
    <w:p w14:paraId="7CC2E368" w14:textId="77777777" w:rsidR="00310886" w:rsidRPr="00310886" w:rsidRDefault="00310886" w:rsidP="00310886">
      <w:pPr>
        <w:suppressAutoHyphens/>
        <w:spacing w:after="0" w:line="276" w:lineRule="auto"/>
        <w:ind w:left="720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zh-CN"/>
        </w:rPr>
      </w:pPr>
    </w:p>
    <w:p w14:paraId="5B9B1872" w14:textId="77777777" w:rsidR="00310886" w:rsidRPr="00310886" w:rsidRDefault="00310886" w:rsidP="00310886">
      <w:pPr>
        <w:suppressAutoHyphens/>
        <w:spacing w:after="0" w:line="276" w:lineRule="auto"/>
        <w:ind w:left="720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zh-CN"/>
        </w:rPr>
      </w:pPr>
    </w:p>
    <w:p w14:paraId="1A4EA47B" w14:textId="77777777" w:rsidR="00B633D0" w:rsidRPr="00B633D0" w:rsidRDefault="00B633D0" w:rsidP="00B633D0"/>
    <w:sectPr w:rsidR="00B633D0" w:rsidRPr="00B633D0" w:rsidSect="00310886">
      <w:pgSz w:w="11906" w:h="16838"/>
      <w:pgMar w:top="1418" w:right="851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311F6" w14:textId="77777777" w:rsidR="0028022C" w:rsidRDefault="0028022C" w:rsidP="00FB3757">
      <w:pPr>
        <w:spacing w:after="0" w:line="240" w:lineRule="auto"/>
      </w:pPr>
      <w:r>
        <w:separator/>
      </w:r>
    </w:p>
  </w:endnote>
  <w:endnote w:type="continuationSeparator" w:id="0">
    <w:p w14:paraId="682EAEE8" w14:textId="77777777" w:rsidR="0028022C" w:rsidRDefault="0028022C" w:rsidP="00F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2B4F5" w14:textId="0149F49C" w:rsidR="008E3D6C" w:rsidRPr="00310886" w:rsidRDefault="00714480" w:rsidP="0071448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70528" behindDoc="0" locked="0" layoutInCell="1" allowOverlap="1" wp14:anchorId="632E93F0" wp14:editId="0CEE39E7">
          <wp:simplePos x="0" y="0"/>
          <wp:positionH relativeFrom="column">
            <wp:posOffset>1686560</wp:posOffset>
          </wp:positionH>
          <wp:positionV relativeFrom="paragraph">
            <wp:posOffset>-10795</wp:posOffset>
          </wp:positionV>
          <wp:extent cx="4055532" cy="346608"/>
          <wp:effectExtent l="0" t="0" r="2540" b="0"/>
          <wp:wrapNone/>
          <wp:docPr id="1" name="Image 1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ite-page2-coco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5532" cy="346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0886">
      <w:t>Formulaire de demande SAF 2023</w:t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Pr="00714480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  <w:r w:rsidR="00AD6EE0">
      <w:rPr>
        <w:lang w:val="fr-FR"/>
      </w:rPr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FC1D74" w:rsidRPr="00FC1D74">
      <w:rPr>
        <w:b/>
        <w:bCs/>
        <w:noProof/>
        <w:lang w:val="fr-FR"/>
      </w:rPr>
      <w:t>1</w:t>
    </w:r>
    <w:r w:rsidR="00AD6EE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CF13E" w14:textId="35F19C65" w:rsidR="003452B7" w:rsidRDefault="0057066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69504" behindDoc="1" locked="0" layoutInCell="1" allowOverlap="1" wp14:anchorId="06D2A0CF" wp14:editId="596FE5A3">
          <wp:simplePos x="0" y="0"/>
          <wp:positionH relativeFrom="page">
            <wp:posOffset>510648</wp:posOffset>
          </wp:positionH>
          <wp:positionV relativeFrom="page">
            <wp:posOffset>9832769</wp:posOffset>
          </wp:positionV>
          <wp:extent cx="6473020" cy="367199"/>
          <wp:effectExtent l="0" t="0" r="4445" b="0"/>
          <wp:wrapNone/>
          <wp:docPr id="13" name="Image 13" descr="Service des affaires socio-culturelles et du sport&#10;Commission communautaire française&#10;www.ccf.brussels&#10;Rue des palais 42&#10;1030 Bruxe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mmunic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3020" cy="36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2D793" w14:textId="77777777" w:rsidR="0028022C" w:rsidRDefault="0028022C" w:rsidP="00FB3757">
      <w:pPr>
        <w:spacing w:after="0" w:line="240" w:lineRule="auto"/>
      </w:pPr>
      <w:r>
        <w:separator/>
      </w:r>
    </w:p>
  </w:footnote>
  <w:footnote w:type="continuationSeparator" w:id="0">
    <w:p w14:paraId="1CC995B4" w14:textId="77777777" w:rsidR="0028022C" w:rsidRDefault="0028022C" w:rsidP="00FB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5B72D" w14:textId="77777777" w:rsidR="003452B7" w:rsidRDefault="00D741D0" w:rsidP="00A803F2">
    <w:pPr>
      <w:pStyle w:val="En-tte"/>
      <w:ind w:left="-567" w:right="-172"/>
    </w:pPr>
    <w:r>
      <w:rPr>
        <w:noProof/>
        <w:lang w:eastAsia="fr-BE"/>
      </w:rPr>
      <w:drawing>
        <wp:inline distT="0" distB="0" distL="0" distR="0" wp14:anchorId="2A3012FC" wp14:editId="11550CA4">
          <wp:extent cx="6479996" cy="862983"/>
          <wp:effectExtent l="0" t="0" r="0" b="0"/>
          <wp:docPr id="12" name="Image 12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996" cy="862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80C000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</w:abstractNum>
  <w:abstractNum w:abstractNumId="1" w15:restartNumberingAfterBreak="0">
    <w:nsid w:val="00000003"/>
    <w:multiLevelType w:val="multilevel"/>
    <w:tmpl w:val="00000003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44E00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0000005"/>
    <w:multiLevelType w:val="singleLevel"/>
    <w:tmpl w:val="00000005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(%1)"/>
      <w:lvlJc w:val="left"/>
      <w:pPr>
        <w:tabs>
          <w:tab w:val="num" w:pos="-76"/>
        </w:tabs>
        <w:ind w:left="644" w:hanging="360"/>
      </w:pPr>
    </w:lvl>
  </w:abstractNum>
  <w:abstractNum w:abstractNumId="4" w15:restartNumberingAfterBreak="0">
    <w:nsid w:val="00000007"/>
    <w:multiLevelType w:val="singleLevel"/>
    <w:tmpl w:val="00000007"/>
    <w:lvl w:ilvl="0">
      <w:start w:val="1"/>
      <w:numFmt w:val="upperRoman"/>
      <w:lvlText w:val="%1."/>
      <w:lvlJc w:val="left"/>
      <w:pPr>
        <w:ind w:left="720" w:hanging="360"/>
      </w:pPr>
    </w:lvl>
  </w:abstractNum>
  <w:abstractNum w:abstractNumId="5" w15:restartNumberingAfterBreak="0">
    <w:nsid w:val="01665018"/>
    <w:multiLevelType w:val="hybridMultilevel"/>
    <w:tmpl w:val="DADCAD78"/>
    <w:lvl w:ilvl="0" w:tplc="08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color w:val="FF0000"/>
      </w:rPr>
    </w:lvl>
    <w:lvl w:ilvl="1" w:tplc="080C0019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985356"/>
    <w:multiLevelType w:val="hybridMultilevel"/>
    <w:tmpl w:val="0E423E50"/>
    <w:lvl w:ilvl="0" w:tplc="FE84CD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86719"/>
    <w:multiLevelType w:val="hybridMultilevel"/>
    <w:tmpl w:val="DC5C61F4"/>
    <w:lvl w:ilvl="0" w:tplc="991A160A">
      <w:start w:val="18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84A08EF"/>
    <w:multiLevelType w:val="hybridMultilevel"/>
    <w:tmpl w:val="E4AC3598"/>
    <w:lvl w:ilvl="0" w:tplc="6BF626C6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C336B"/>
    <w:multiLevelType w:val="hybridMultilevel"/>
    <w:tmpl w:val="21AC4FF6"/>
    <w:lvl w:ilvl="0" w:tplc="1EC4CFBE">
      <w:start w:val="18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985115"/>
    <w:multiLevelType w:val="hybridMultilevel"/>
    <w:tmpl w:val="9996A2E4"/>
    <w:lvl w:ilvl="0" w:tplc="080C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  <w:b/>
      </w:rPr>
    </w:lvl>
    <w:lvl w:ilvl="1" w:tplc="08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655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727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99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871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943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01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11"/>
  </w:num>
  <w:num w:numId="11">
    <w:abstractNumId w:val="1"/>
  </w:num>
  <w:num w:numId="12">
    <w:abstractNumId w:val="3"/>
  </w:num>
  <w:num w:numId="13">
    <w:abstractNumId w:val="4"/>
  </w:num>
  <w:num w:numId="14">
    <w:abstractNumId w:val="6"/>
  </w:num>
  <w:num w:numId="15">
    <w:abstractNumId w:val="9"/>
  </w:num>
  <w:num w:numId="16">
    <w:abstractNumId w:val="0"/>
  </w:num>
  <w:num w:numId="17">
    <w:abstractNumId w:val="2"/>
  </w:num>
  <w:num w:numId="18">
    <w:abstractNumId w:val="5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D0"/>
    <w:rsid w:val="0000234C"/>
    <w:rsid w:val="000203FB"/>
    <w:rsid w:val="00082E6C"/>
    <w:rsid w:val="00094EC5"/>
    <w:rsid w:val="000A4106"/>
    <w:rsid w:val="000B0EA7"/>
    <w:rsid w:val="000B30D4"/>
    <w:rsid w:val="000B65E0"/>
    <w:rsid w:val="000D0BD7"/>
    <w:rsid w:val="000E7013"/>
    <w:rsid w:val="000F0973"/>
    <w:rsid w:val="00114859"/>
    <w:rsid w:val="00114FB9"/>
    <w:rsid w:val="001379B4"/>
    <w:rsid w:val="00143C58"/>
    <w:rsid w:val="001526F9"/>
    <w:rsid w:val="00163A83"/>
    <w:rsid w:val="0018221C"/>
    <w:rsid w:val="00182915"/>
    <w:rsid w:val="001973BD"/>
    <w:rsid w:val="001B30FC"/>
    <w:rsid w:val="001F3538"/>
    <w:rsid w:val="001F57FF"/>
    <w:rsid w:val="0020390E"/>
    <w:rsid w:val="00213CBE"/>
    <w:rsid w:val="002304D7"/>
    <w:rsid w:val="0024352A"/>
    <w:rsid w:val="0028022C"/>
    <w:rsid w:val="00280443"/>
    <w:rsid w:val="00290AE9"/>
    <w:rsid w:val="00293B69"/>
    <w:rsid w:val="002C233A"/>
    <w:rsid w:val="002E34AB"/>
    <w:rsid w:val="00301987"/>
    <w:rsid w:val="00310886"/>
    <w:rsid w:val="0032103B"/>
    <w:rsid w:val="003452B7"/>
    <w:rsid w:val="00355E82"/>
    <w:rsid w:val="003C6E74"/>
    <w:rsid w:val="003C7EC0"/>
    <w:rsid w:val="003D7498"/>
    <w:rsid w:val="003E0475"/>
    <w:rsid w:val="003F2685"/>
    <w:rsid w:val="0046418A"/>
    <w:rsid w:val="004722FA"/>
    <w:rsid w:val="00474B8A"/>
    <w:rsid w:val="004B09B8"/>
    <w:rsid w:val="004B2B73"/>
    <w:rsid w:val="004B78D6"/>
    <w:rsid w:val="004D3C76"/>
    <w:rsid w:val="00502F6B"/>
    <w:rsid w:val="0050726E"/>
    <w:rsid w:val="00511C08"/>
    <w:rsid w:val="0053320C"/>
    <w:rsid w:val="0054088B"/>
    <w:rsid w:val="00553E46"/>
    <w:rsid w:val="005607C7"/>
    <w:rsid w:val="00570660"/>
    <w:rsid w:val="005B5445"/>
    <w:rsid w:val="005D49CE"/>
    <w:rsid w:val="006264D9"/>
    <w:rsid w:val="00645E4A"/>
    <w:rsid w:val="006538BF"/>
    <w:rsid w:val="0066155E"/>
    <w:rsid w:val="00683810"/>
    <w:rsid w:val="006963DC"/>
    <w:rsid w:val="006C288C"/>
    <w:rsid w:val="006C2A82"/>
    <w:rsid w:val="0070375A"/>
    <w:rsid w:val="00714480"/>
    <w:rsid w:val="0072117C"/>
    <w:rsid w:val="00776126"/>
    <w:rsid w:val="007901EA"/>
    <w:rsid w:val="007A0E99"/>
    <w:rsid w:val="007A3696"/>
    <w:rsid w:val="007C759F"/>
    <w:rsid w:val="007C7D7D"/>
    <w:rsid w:val="007D2B13"/>
    <w:rsid w:val="008013E6"/>
    <w:rsid w:val="00803C11"/>
    <w:rsid w:val="00834368"/>
    <w:rsid w:val="0083454E"/>
    <w:rsid w:val="00867ECB"/>
    <w:rsid w:val="00885F1F"/>
    <w:rsid w:val="0089453B"/>
    <w:rsid w:val="0089467D"/>
    <w:rsid w:val="008A6082"/>
    <w:rsid w:val="008A6099"/>
    <w:rsid w:val="008D046E"/>
    <w:rsid w:val="008D2608"/>
    <w:rsid w:val="008E3D6C"/>
    <w:rsid w:val="0091076D"/>
    <w:rsid w:val="009532C7"/>
    <w:rsid w:val="00955C06"/>
    <w:rsid w:val="00971BD0"/>
    <w:rsid w:val="009817EB"/>
    <w:rsid w:val="0098283D"/>
    <w:rsid w:val="00A20352"/>
    <w:rsid w:val="00A2609C"/>
    <w:rsid w:val="00A36BA7"/>
    <w:rsid w:val="00A4714F"/>
    <w:rsid w:val="00A803F2"/>
    <w:rsid w:val="00AA0A75"/>
    <w:rsid w:val="00AC5C75"/>
    <w:rsid w:val="00AD24ED"/>
    <w:rsid w:val="00AD6EE0"/>
    <w:rsid w:val="00B074D4"/>
    <w:rsid w:val="00B279C8"/>
    <w:rsid w:val="00B36389"/>
    <w:rsid w:val="00B633D0"/>
    <w:rsid w:val="00B95459"/>
    <w:rsid w:val="00BA708C"/>
    <w:rsid w:val="00BD4C34"/>
    <w:rsid w:val="00BE7707"/>
    <w:rsid w:val="00C117BB"/>
    <w:rsid w:val="00C13F5D"/>
    <w:rsid w:val="00C34E46"/>
    <w:rsid w:val="00C66CD9"/>
    <w:rsid w:val="00CF6105"/>
    <w:rsid w:val="00D15D93"/>
    <w:rsid w:val="00D17BC8"/>
    <w:rsid w:val="00D54D1F"/>
    <w:rsid w:val="00D6134A"/>
    <w:rsid w:val="00D62B87"/>
    <w:rsid w:val="00D741D0"/>
    <w:rsid w:val="00D923DA"/>
    <w:rsid w:val="00DB43CF"/>
    <w:rsid w:val="00DC073B"/>
    <w:rsid w:val="00DD4422"/>
    <w:rsid w:val="00DE4142"/>
    <w:rsid w:val="00DF0ADB"/>
    <w:rsid w:val="00DF225D"/>
    <w:rsid w:val="00E36695"/>
    <w:rsid w:val="00E4574E"/>
    <w:rsid w:val="00E96253"/>
    <w:rsid w:val="00ED5C6B"/>
    <w:rsid w:val="00F36220"/>
    <w:rsid w:val="00F67562"/>
    <w:rsid w:val="00F70106"/>
    <w:rsid w:val="00F74229"/>
    <w:rsid w:val="00FB3757"/>
    <w:rsid w:val="00FB729B"/>
    <w:rsid w:val="00FC1D74"/>
    <w:rsid w:val="00FE1706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5F4CB"/>
  <w15:chartTrackingRefBased/>
  <w15:docId w15:val="{64C0FF72-DE85-48A0-A596-EC6E5E3E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18A"/>
    <w:pPr>
      <w:spacing w:after="40"/>
    </w:pPr>
    <w:rPr>
      <w:color w:val="000000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3C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3C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color w:val="0A00BE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A00B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00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DD4422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PieddepageCar">
    <w:name w:val="Pied de page Car"/>
    <w:basedOn w:val="Policepardfaut"/>
    <w:link w:val="Pieddepage"/>
    <w:uiPriority w:val="99"/>
    <w:rsid w:val="00DD4422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3CBE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13CBE"/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Accentuation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i/>
      <w:iCs/>
      <w:color w:val="1C3F9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  <w:style w:type="table" w:styleId="Grilledutableau">
    <w:name w:val="Table Grid"/>
    <w:basedOn w:val="TableauNormal"/>
    <w:uiPriority w:val="39"/>
    <w:rsid w:val="00B63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D046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D046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D046E"/>
    <w:rPr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046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046E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aufeminin@spfb.brussel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lecouturier@spfb.brussel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ort@spfb.brussels" TargetMode="External"/><Relationship Id="rId10" Type="http://schemas.openxmlformats.org/officeDocument/2006/relationships/hyperlink" Target="mailto:mmeulders@spfb.brussel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ort-adeps.be/index.php?id=4157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DA%20Ressources%20Humaines\_Public\Mod&#232;les%20Office\Mod&#232;les%20Word%202022\Culture%20-%20Tourisme\Service%20des%20affaires%20socio%20et%20sport%202021.dotx" TargetMode="External"/></Relationship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87312-3134-45EA-93B8-A58B5188A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des affaires socio et sport 2021</Template>
  <TotalTime>4</TotalTime>
  <Pages>11</Pages>
  <Words>1610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10450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Gaëtan LECOUTURIER</dc:creator>
  <cp:keywords/>
  <dc:description/>
  <cp:lastModifiedBy>CALLER Pablo</cp:lastModifiedBy>
  <cp:revision>2</cp:revision>
  <cp:lastPrinted>2021-04-14T13:35:00Z</cp:lastPrinted>
  <dcterms:created xsi:type="dcterms:W3CDTF">2022-09-30T14:10:00Z</dcterms:created>
  <dcterms:modified xsi:type="dcterms:W3CDTF">2022-09-30T14:10:00Z</dcterms:modified>
</cp:coreProperties>
</file>