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3B64EFCF" w:rsidR="00A20352" w:rsidRPr="0034096A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4096A">
        <w:rPr>
          <w:b/>
          <w:bCs/>
          <w:color w:val="1C3F94" w:themeColor="text1"/>
          <w:sz w:val="28"/>
          <w:szCs w:val="28"/>
        </w:rPr>
        <w:t xml:space="preserve">Demande </w:t>
      </w:r>
      <w:r w:rsidR="00747BCB" w:rsidRPr="0034096A">
        <w:rPr>
          <w:b/>
          <w:bCs/>
          <w:color w:val="1C3F94" w:themeColor="text1"/>
          <w:sz w:val="28"/>
          <w:szCs w:val="28"/>
        </w:rPr>
        <w:t xml:space="preserve">de renouvellement </w:t>
      </w:r>
      <w:r w:rsidRPr="0034096A">
        <w:rPr>
          <w:b/>
          <w:bCs/>
          <w:color w:val="1C3F94" w:themeColor="text1"/>
          <w:sz w:val="28"/>
          <w:szCs w:val="28"/>
        </w:rPr>
        <w:t>d’agrément (</w:t>
      </w:r>
      <w:r w:rsidR="00B51990">
        <w:rPr>
          <w:b/>
          <w:bCs/>
          <w:color w:val="1C3F94" w:themeColor="text1"/>
          <w:sz w:val="28"/>
          <w:szCs w:val="28"/>
        </w:rPr>
        <w:t>Service PACT</w:t>
      </w:r>
      <w:r w:rsidRPr="0034096A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7EE4121F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1C5242B8" w:rsidR="00125F72" w:rsidRPr="00B24F6C" w:rsidRDefault="00125F72" w:rsidP="00B24F6C">
            <w:pPr>
              <w:spacing w:after="240"/>
              <w:jc w:val="both"/>
            </w:pPr>
            <w:r>
              <w:t>A</w:t>
            </w:r>
            <w:r w:rsidRPr="00363038">
              <w:t xml:space="preserve">rrêté </w:t>
            </w:r>
            <w:r w:rsidR="00B24F6C">
              <w:t xml:space="preserve">2018/1219 du Collège de la Commission communautaire française du 18 octobre 2018 relatif aux services de participation par des activités collectives, mettant en œuvre la section 3 </w:t>
            </w:r>
            <w:r w:rsidR="00B24F6C">
              <w:br/>
              <w:t xml:space="preserve">du chapitre 5 du décret de la Commission communautaire française du 17 janvier 2014 </w:t>
            </w:r>
            <w:r w:rsidR="00B24F6C">
              <w:br/>
              <w:t>relatif à l’inclusion de la personne handicapée.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30146C4A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B24F6C">
        <w:rPr>
          <w:rFonts w:cstheme="minorHAnsi"/>
          <w:bCs/>
        </w:rPr>
        <w:t>service PACT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7857F9DA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</w:t>
      </w:r>
      <w:r w:rsidR="00B24F6C">
        <w:rPr>
          <w:rFonts w:cstheme="minorHAnsi"/>
          <w:bCs/>
        </w:rPr>
        <w:t xml:space="preserve"> service PACT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3BD32C15" w14:textId="64EFE16B" w:rsidR="006649A5" w:rsidRPr="006C6F5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04D8F8DD" w:rsidR="00125F72" w:rsidRPr="006C6F51" w:rsidRDefault="006C6F51" w:rsidP="006C6F51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Heures d’ouverture du service PACT :</w:t>
      </w:r>
      <w:r w:rsidR="00125F72" w:rsidRPr="006C6F51"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10D35746" w14:textId="77777777" w:rsidR="00B24F6C" w:rsidRPr="006649A5" w:rsidRDefault="00B24F6C" w:rsidP="00B24F6C">
      <w:pPr>
        <w:pStyle w:val="Paragraphedeliste"/>
        <w:numPr>
          <w:ilvl w:val="0"/>
          <w:numId w:val="15"/>
        </w:numPr>
        <w:spacing w:after="36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16C7D01B" w14:textId="77777777" w:rsidR="00B24F6C" w:rsidRDefault="00B24F6C" w:rsidP="00B24F6C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36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 : ………. </w:t>
      </w:r>
      <w:proofErr w:type="gramStart"/>
      <w:r>
        <w:rPr>
          <w:rFonts w:cstheme="minorHAnsi"/>
        </w:rPr>
        <w:t>p</w:t>
      </w:r>
      <w:r w:rsidRPr="006649A5">
        <w:rPr>
          <w:rFonts w:cstheme="minorHAnsi"/>
        </w:rPr>
        <w:t>ersonnes</w:t>
      </w:r>
      <w:proofErr w:type="gramEnd"/>
    </w:p>
    <w:p w14:paraId="0A874DB7" w14:textId="77777777" w:rsidR="00B24F6C" w:rsidRPr="00534F18" w:rsidRDefault="00B24F6C" w:rsidP="00B24F6C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16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Type d’activités collectives de volontariat :</w:t>
      </w:r>
    </w:p>
    <w:p w14:paraId="03BD17E9" w14:textId="77777777" w:rsidR="00B24F6C" w:rsidRPr="006649A5" w:rsidRDefault="00B24F6C" w:rsidP="00B24F6C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16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Spécificités des personnes volontaires handicapées :</w:t>
      </w:r>
    </w:p>
    <w:p w14:paraId="53D8769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6291B23C" w14:textId="77777777" w:rsidR="00663ECC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2F839F2" w14:textId="77777777" w:rsidR="00663ECC" w:rsidRPr="004E63D9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8FF8" w14:textId="77777777" w:rsidR="00403BCA" w:rsidRDefault="00403BCA" w:rsidP="00FB3757">
      <w:pPr>
        <w:spacing w:after="0" w:line="240" w:lineRule="auto"/>
      </w:pPr>
      <w:r>
        <w:separator/>
      </w:r>
    </w:p>
  </w:endnote>
  <w:endnote w:type="continuationSeparator" w:id="0">
    <w:p w14:paraId="59E4EAD8" w14:textId="77777777" w:rsidR="00403BCA" w:rsidRDefault="00403BCA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195D" w14:textId="77777777" w:rsidR="00403BCA" w:rsidRDefault="00403BCA" w:rsidP="00FB3757">
      <w:pPr>
        <w:spacing w:after="0" w:line="240" w:lineRule="auto"/>
      </w:pPr>
      <w:r>
        <w:separator/>
      </w:r>
    </w:p>
  </w:footnote>
  <w:footnote w:type="continuationSeparator" w:id="0">
    <w:p w14:paraId="2D4CF79A" w14:textId="77777777" w:rsidR="00403BCA" w:rsidRDefault="00403BCA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04AF9"/>
    <w:rsid w:val="00213CBE"/>
    <w:rsid w:val="002304D7"/>
    <w:rsid w:val="00232487"/>
    <w:rsid w:val="0024352A"/>
    <w:rsid w:val="002646D4"/>
    <w:rsid w:val="00280443"/>
    <w:rsid w:val="00290AE9"/>
    <w:rsid w:val="002C233A"/>
    <w:rsid w:val="002D6ABA"/>
    <w:rsid w:val="002E34AB"/>
    <w:rsid w:val="002F49E1"/>
    <w:rsid w:val="00301987"/>
    <w:rsid w:val="00325DED"/>
    <w:rsid w:val="0034096A"/>
    <w:rsid w:val="00345232"/>
    <w:rsid w:val="003452B7"/>
    <w:rsid w:val="00355E82"/>
    <w:rsid w:val="00364345"/>
    <w:rsid w:val="003671F6"/>
    <w:rsid w:val="003A19E1"/>
    <w:rsid w:val="003B44EB"/>
    <w:rsid w:val="003C6E74"/>
    <w:rsid w:val="003C7EC0"/>
    <w:rsid w:val="003D7498"/>
    <w:rsid w:val="003E0475"/>
    <w:rsid w:val="003F2685"/>
    <w:rsid w:val="00403BCA"/>
    <w:rsid w:val="00407707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49E3"/>
    <w:rsid w:val="00566BE7"/>
    <w:rsid w:val="00570660"/>
    <w:rsid w:val="005B5445"/>
    <w:rsid w:val="005D14FC"/>
    <w:rsid w:val="005D49CE"/>
    <w:rsid w:val="00645E4A"/>
    <w:rsid w:val="006538BF"/>
    <w:rsid w:val="0066155E"/>
    <w:rsid w:val="00663ECC"/>
    <w:rsid w:val="006649A5"/>
    <w:rsid w:val="006706D4"/>
    <w:rsid w:val="00683810"/>
    <w:rsid w:val="006963DC"/>
    <w:rsid w:val="006C288C"/>
    <w:rsid w:val="006C6F51"/>
    <w:rsid w:val="0070375A"/>
    <w:rsid w:val="00710F82"/>
    <w:rsid w:val="00714480"/>
    <w:rsid w:val="0072117C"/>
    <w:rsid w:val="00747BCB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200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058F8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A7064"/>
    <w:rsid w:val="009B01D3"/>
    <w:rsid w:val="00A20352"/>
    <w:rsid w:val="00A2609C"/>
    <w:rsid w:val="00A36BA7"/>
    <w:rsid w:val="00A4714F"/>
    <w:rsid w:val="00A668E9"/>
    <w:rsid w:val="00A803F2"/>
    <w:rsid w:val="00AA0A75"/>
    <w:rsid w:val="00AC5C75"/>
    <w:rsid w:val="00AD24ED"/>
    <w:rsid w:val="00AD6EE0"/>
    <w:rsid w:val="00AF1218"/>
    <w:rsid w:val="00AF6CE5"/>
    <w:rsid w:val="00B24F6C"/>
    <w:rsid w:val="00B279C8"/>
    <w:rsid w:val="00B36389"/>
    <w:rsid w:val="00B51990"/>
    <w:rsid w:val="00B60847"/>
    <w:rsid w:val="00B66BCE"/>
    <w:rsid w:val="00B71238"/>
    <w:rsid w:val="00B95459"/>
    <w:rsid w:val="00BA708C"/>
    <w:rsid w:val="00BD4C34"/>
    <w:rsid w:val="00BE7707"/>
    <w:rsid w:val="00C117BB"/>
    <w:rsid w:val="00C34E46"/>
    <w:rsid w:val="00C56E45"/>
    <w:rsid w:val="00C62488"/>
    <w:rsid w:val="00C66CD9"/>
    <w:rsid w:val="00CD68C7"/>
    <w:rsid w:val="00CF426C"/>
    <w:rsid w:val="00CF6105"/>
    <w:rsid w:val="00D03829"/>
    <w:rsid w:val="00D15106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B4AAE"/>
    <w:rsid w:val="00ED5C6B"/>
    <w:rsid w:val="00F03C6B"/>
    <w:rsid w:val="00F36220"/>
    <w:rsid w:val="00F67562"/>
    <w:rsid w:val="00F70106"/>
    <w:rsid w:val="00F74229"/>
    <w:rsid w:val="00FB3757"/>
    <w:rsid w:val="00FB729B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5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5</cp:revision>
  <cp:lastPrinted>2021-04-14T13:35:00Z</cp:lastPrinted>
  <dcterms:created xsi:type="dcterms:W3CDTF">2025-05-26T07:22:00Z</dcterms:created>
  <dcterms:modified xsi:type="dcterms:W3CDTF">2025-05-26T07:50:00Z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