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238C27A5" w:rsidR="00A20352" w:rsidRPr="00356312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356312">
        <w:rPr>
          <w:b/>
          <w:bCs/>
          <w:color w:val="1C3F94" w:themeColor="text1"/>
          <w:sz w:val="28"/>
          <w:szCs w:val="28"/>
        </w:rPr>
        <w:t xml:space="preserve">Demande </w:t>
      </w:r>
      <w:r w:rsidR="00000F5A" w:rsidRPr="00356312">
        <w:rPr>
          <w:b/>
          <w:bCs/>
          <w:color w:val="1C3F94" w:themeColor="text1"/>
          <w:sz w:val="28"/>
          <w:szCs w:val="28"/>
        </w:rPr>
        <w:t xml:space="preserve">de renouvellement </w:t>
      </w:r>
      <w:r w:rsidRPr="00356312">
        <w:rPr>
          <w:b/>
          <w:bCs/>
          <w:color w:val="1C3F94" w:themeColor="text1"/>
          <w:sz w:val="28"/>
          <w:szCs w:val="28"/>
        </w:rPr>
        <w:t xml:space="preserve">d’agrément (Centre </w:t>
      </w:r>
      <w:r w:rsidR="00364FED" w:rsidRPr="00356312">
        <w:rPr>
          <w:b/>
          <w:bCs/>
          <w:color w:val="1C3F94" w:themeColor="text1"/>
          <w:sz w:val="28"/>
          <w:szCs w:val="28"/>
        </w:rPr>
        <w:t>de jour pour enfants scolarisés</w:t>
      </w:r>
      <w:r w:rsidRPr="00356312">
        <w:rPr>
          <w:b/>
          <w:bCs/>
          <w:color w:val="1C3F94" w:themeColor="text1"/>
          <w:sz w:val="28"/>
          <w:szCs w:val="28"/>
        </w:rPr>
        <w:t>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1AECB48A" w14:textId="77777777" w:rsidR="00125F72" w:rsidRDefault="006649A5" w:rsidP="00125F72">
            <w:pPr>
              <w:spacing w:after="240"/>
              <w:jc w:val="both"/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>rrêté</w:t>
            </w:r>
            <w:r w:rsidR="00364FED">
              <w:rPr>
                <w:szCs w:val="24"/>
              </w:rPr>
              <w:t xml:space="preserve"> 99/262/E2</w:t>
            </w:r>
            <w:r w:rsidR="00364FED">
              <w:t xml:space="preserve"> du 18 juillet 2002 du Collège de la Commission communautaire française relatif à l’agrément et aux subventions des centres de jour pour enfants scolarisés</w:t>
            </w:r>
          </w:p>
          <w:p w14:paraId="07904831" w14:textId="20AA03E3" w:rsidR="00364FED" w:rsidRDefault="00364FED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>rrêté</w:t>
            </w:r>
            <w:r>
              <w:rPr>
                <w:szCs w:val="24"/>
              </w:rPr>
              <w:t xml:space="preserve"> 99/262/E4</w:t>
            </w:r>
            <w:r>
              <w:t xml:space="preserve"> du 28 novembre 2002 du Collège de la Commission communautaire française relatif aux normes d’encadrement dans les centres de jour pour enfants scolarisés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0B9DEF4E" w14:textId="77777777" w:rsid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44F23E01" w14:textId="38F4C4E1" w:rsidR="009B01D3" w:rsidRPr="007D484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Dénomination du centre</w:t>
      </w:r>
      <w:r w:rsidR="006706D4">
        <w:rPr>
          <w:rFonts w:cstheme="minorHAnsi"/>
          <w:bCs/>
        </w:rPr>
        <w:t xml:space="preserve"> de jour</w:t>
      </w:r>
      <w:r w:rsidR="009C446A">
        <w:rPr>
          <w:rFonts w:cstheme="minorHAnsi"/>
          <w:bCs/>
        </w:rPr>
        <w:t xml:space="preserve"> pour enfants scolarisés</w:t>
      </w:r>
      <w:r>
        <w:rPr>
          <w:rFonts w:cstheme="minorHAnsi"/>
          <w:bCs/>
        </w:rPr>
        <w:t xml:space="preserve"> : </w:t>
      </w:r>
    </w:p>
    <w:p w14:paraId="1C418ED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A10DBB1" w14:textId="13657B69" w:rsidR="009B01D3" w:rsidRPr="001D1816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>
        <w:rPr>
          <w:rFonts w:cstheme="minorHAnsi"/>
          <w:bCs/>
        </w:rPr>
        <w:t xml:space="preserve"> </w:t>
      </w:r>
      <w:r w:rsidRPr="001D1816">
        <w:rPr>
          <w:rFonts w:cstheme="minorHAnsi"/>
          <w:bCs/>
        </w:rPr>
        <w:t xml:space="preserve">et mandaté par le pouvoir organisateur </w:t>
      </w:r>
      <w:r>
        <w:rPr>
          <w:rFonts w:cstheme="minorHAnsi"/>
          <w:bCs/>
        </w:rPr>
        <w:br/>
      </w:r>
      <w:r w:rsidRPr="001D1816">
        <w:rPr>
          <w:rFonts w:cstheme="minorHAnsi"/>
          <w:bCs/>
        </w:rPr>
        <w:t>pour représenter le centre</w:t>
      </w:r>
      <w:r w:rsidR="006706D4">
        <w:rPr>
          <w:rFonts w:cstheme="minorHAnsi"/>
          <w:bCs/>
        </w:rPr>
        <w:t xml:space="preserve"> de jour</w:t>
      </w:r>
      <w:r w:rsidR="009C446A">
        <w:rPr>
          <w:rFonts w:cstheme="minorHAnsi"/>
          <w:bCs/>
        </w:rPr>
        <w:t xml:space="preserve"> pour enfants scolarisés</w:t>
      </w:r>
      <w:r w:rsidRPr="001D1816">
        <w:rPr>
          <w:rFonts w:cstheme="minorHAnsi"/>
          <w:bCs/>
        </w:rPr>
        <w:t xml:space="preserve"> : </w:t>
      </w:r>
    </w:p>
    <w:p w14:paraId="13C8E12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1C7181F0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49928A96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15DB7164" w14:textId="77777777" w:rsidR="009B01D3" w:rsidRPr="00F44422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4BDCA6C2" w14:textId="77777777" w:rsidR="00125F72" w:rsidRDefault="00125F72">
      <w:pPr>
        <w:spacing w:after="160"/>
        <w:rPr>
          <w:rFonts w:cstheme="minorHAnsi"/>
          <w:b/>
          <w:color w:val="1C3F94" w:themeColor="text1"/>
          <w:u w:val="single"/>
        </w:rPr>
      </w:pPr>
      <w:r>
        <w:rPr>
          <w:rFonts w:cstheme="minorHAnsi"/>
          <w:b/>
          <w:color w:val="1C3F94" w:themeColor="text1"/>
          <w:u w:val="single"/>
        </w:rPr>
        <w:br w:type="page"/>
      </w:r>
    </w:p>
    <w:p w14:paraId="0CD2B43A" w14:textId="7E2E28B5" w:rsidR="006649A5" w:rsidRDefault="006649A5" w:rsidP="0085381D">
      <w:pPr>
        <w:spacing w:after="120" w:line="240" w:lineRule="auto"/>
        <w:jc w:val="both"/>
        <w:rPr>
          <w:rFonts w:cstheme="minorHAnsi"/>
          <w:bCs/>
          <w:color w:val="1C3F94" w:themeColor="text1"/>
        </w:rPr>
      </w:pPr>
      <w:r w:rsidRPr="00F9053B">
        <w:rPr>
          <w:rFonts w:cstheme="minorHAnsi"/>
          <w:b/>
          <w:color w:val="1C3F94" w:themeColor="text1"/>
          <w:u w:val="single"/>
        </w:rPr>
        <w:lastRenderedPageBreak/>
        <w:t xml:space="preserve">NATURE DE LA DEMANDE </w:t>
      </w:r>
    </w:p>
    <w:p w14:paraId="23491611" w14:textId="4AE34B75" w:rsidR="006649A5" w:rsidRPr="006649A5" w:rsidRDefault="006649A5" w:rsidP="0085381D">
      <w:pPr>
        <w:pStyle w:val="Paragraphedeliste"/>
        <w:numPr>
          <w:ilvl w:val="0"/>
          <w:numId w:val="15"/>
        </w:numPr>
        <w:spacing w:after="240" w:line="240" w:lineRule="auto"/>
        <w:ind w:left="714" w:hanging="357"/>
        <w:contextualSpacing w:val="0"/>
        <w:jc w:val="both"/>
        <w:rPr>
          <w:rFonts w:cstheme="minorHAnsi"/>
          <w:bCs/>
          <w:color w:val="1C3F94" w:themeColor="text1"/>
        </w:rPr>
      </w:pPr>
      <w:r w:rsidRPr="006649A5">
        <w:rPr>
          <w:rFonts w:cstheme="minorHAnsi"/>
        </w:rPr>
        <w:t xml:space="preserve">Date de prise de cours de l’agrément sollicité : </w:t>
      </w:r>
    </w:p>
    <w:p w14:paraId="45E05B40" w14:textId="2605BFF9" w:rsidR="006649A5" w:rsidRPr="006649A5" w:rsidRDefault="006649A5" w:rsidP="0085381D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  <w:b/>
          <w:bCs/>
          <w:u w:val="single"/>
        </w:rPr>
        <w:t>Capacité agréée de base</w:t>
      </w:r>
      <w:r w:rsidRPr="006649A5">
        <w:rPr>
          <w:rFonts w:cstheme="minorHAnsi"/>
        </w:rPr>
        <w:t xml:space="preserve"> sollicitée (à savoir le nombre maximum de personnes handicapées </w:t>
      </w:r>
      <w:r w:rsidR="009C446A">
        <w:rPr>
          <w:rFonts w:cstheme="minorHAnsi"/>
        </w:rPr>
        <w:br/>
      </w:r>
      <w:r w:rsidRPr="006649A5">
        <w:rPr>
          <w:rFonts w:cstheme="minorHAnsi"/>
        </w:rPr>
        <w:t xml:space="preserve">que le centre peut </w:t>
      </w:r>
      <w:r w:rsidR="009C446A">
        <w:rPr>
          <w:rFonts w:cstheme="minorHAnsi"/>
        </w:rPr>
        <w:t>accueillir</w:t>
      </w:r>
      <w:r w:rsidRPr="006649A5">
        <w:rPr>
          <w:rFonts w:cstheme="minorHAnsi"/>
        </w:rPr>
        <w:t xml:space="preserve"> simultanément) : ………. </w:t>
      </w:r>
      <w:proofErr w:type="gramStart"/>
      <w:r w:rsidRPr="006649A5">
        <w:rPr>
          <w:rFonts w:cstheme="minorHAnsi"/>
        </w:rPr>
        <w:t>personnes</w:t>
      </w:r>
      <w:proofErr w:type="gramEnd"/>
    </w:p>
    <w:p w14:paraId="41259A9A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0AAB822B" w14:textId="7F42CFAA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DESCRIPTION DE LA POPULATION POUR LAQUELLE L’AGREMENT EST SOLLICITE</w:t>
      </w:r>
    </w:p>
    <w:p w14:paraId="47960333" w14:textId="055AA020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la </w:t>
      </w:r>
      <w:r w:rsidRPr="004E63D9">
        <w:rPr>
          <w:rFonts w:cstheme="minorHAnsi"/>
          <w:b/>
          <w:bCs/>
          <w:u w:val="single"/>
        </w:rPr>
        <w:t>capacité de base</w:t>
      </w:r>
      <w:r w:rsidRPr="004E63D9">
        <w:rPr>
          <w:rFonts w:cstheme="minorHAnsi"/>
        </w:rPr>
        <w:t xml:space="preserve"> : </w:t>
      </w:r>
    </w:p>
    <w:p w14:paraId="2FA478C9" w14:textId="3EA8E43C" w:rsidR="006649A5" w:rsidRPr="0085381D" w:rsidRDefault="006649A5" w:rsidP="006706D4">
      <w:pPr>
        <w:numPr>
          <w:ilvl w:val="1"/>
          <w:numId w:val="13"/>
        </w:numPr>
        <w:suppressAutoHyphens/>
        <w:spacing w:after="36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 xml:space="preserve">Spécificité des personnes </w:t>
      </w:r>
      <w:r w:rsidR="00C0030C">
        <w:rPr>
          <w:rFonts w:cstheme="minorHAnsi"/>
        </w:rPr>
        <w:t>accueillies</w:t>
      </w:r>
      <w:r w:rsidRPr="004E63D9">
        <w:rPr>
          <w:rFonts w:cstheme="minorHAnsi"/>
        </w:rPr>
        <w:t xml:space="preserve"> (types de déficience)</w:t>
      </w:r>
      <w:r w:rsidR="0085381D">
        <w:rPr>
          <w:rFonts w:cstheme="minorHAnsi"/>
        </w:rPr>
        <w:t> :</w:t>
      </w:r>
    </w:p>
    <w:p w14:paraId="356B6F95" w14:textId="5B8ACCDE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Sexe : </w:t>
      </w:r>
    </w:p>
    <w:p w14:paraId="3EA4AD6D" w14:textId="1ACC1627" w:rsidR="006649A5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Tranche d’âge :</w:t>
      </w:r>
    </w:p>
    <w:p w14:paraId="53D87692" w14:textId="77777777" w:rsidR="006649A5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6806534" w14:textId="77777777" w:rsidR="009C446A" w:rsidRDefault="009C446A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703E912D" w14:textId="77777777" w:rsidR="009C446A" w:rsidRPr="004E63D9" w:rsidRDefault="009C446A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249ACF2" w14:textId="77777777" w:rsidR="006649A5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641FB252" w14:textId="77777777" w:rsidR="00463BE4" w:rsidRPr="004E63D9" w:rsidRDefault="00463BE4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5F32305" w14:textId="49BA1ED5" w:rsidR="006649A5" w:rsidRPr="004E63D9" w:rsidRDefault="006649A5" w:rsidP="006706D4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401F" w14:textId="77777777" w:rsidR="00B86051" w:rsidRDefault="00B86051" w:rsidP="00FB3757">
      <w:pPr>
        <w:spacing w:after="0" w:line="240" w:lineRule="auto"/>
      </w:pPr>
      <w:r>
        <w:separator/>
      </w:r>
    </w:p>
  </w:endnote>
  <w:endnote w:type="continuationSeparator" w:id="0">
    <w:p w14:paraId="369B62F9" w14:textId="77777777" w:rsidR="00B86051" w:rsidRDefault="00B86051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AF40C" w14:textId="77777777" w:rsidR="00B86051" w:rsidRDefault="00B86051" w:rsidP="00FB3757">
      <w:pPr>
        <w:spacing w:after="0" w:line="240" w:lineRule="auto"/>
      </w:pPr>
      <w:r>
        <w:separator/>
      </w:r>
    </w:p>
  </w:footnote>
  <w:footnote w:type="continuationSeparator" w:id="0">
    <w:p w14:paraId="5C2F721F" w14:textId="77777777" w:rsidR="00B86051" w:rsidRDefault="00B86051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5"/>
  </w:num>
  <w:num w:numId="2" w16cid:durableId="1866554747">
    <w:abstractNumId w:val="5"/>
  </w:num>
  <w:num w:numId="3" w16cid:durableId="2131774490">
    <w:abstractNumId w:val="5"/>
  </w:num>
  <w:num w:numId="4" w16cid:durableId="726144550">
    <w:abstractNumId w:val="5"/>
  </w:num>
  <w:num w:numId="5" w16cid:durableId="898443746">
    <w:abstractNumId w:val="5"/>
  </w:num>
  <w:num w:numId="6" w16cid:durableId="1724405145">
    <w:abstractNumId w:val="5"/>
  </w:num>
  <w:num w:numId="7" w16cid:durableId="402335596">
    <w:abstractNumId w:val="5"/>
  </w:num>
  <w:num w:numId="8" w16cid:durableId="817378314">
    <w:abstractNumId w:val="5"/>
  </w:num>
  <w:num w:numId="9" w16cid:durableId="154690356">
    <w:abstractNumId w:val="5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6"/>
  </w:num>
  <w:num w:numId="15" w16cid:durableId="1117333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0F5A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25F72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600AD"/>
    <w:rsid w:val="002610E3"/>
    <w:rsid w:val="00280443"/>
    <w:rsid w:val="00290AE9"/>
    <w:rsid w:val="002C233A"/>
    <w:rsid w:val="002E34AB"/>
    <w:rsid w:val="002E56E6"/>
    <w:rsid w:val="00301987"/>
    <w:rsid w:val="00345232"/>
    <w:rsid w:val="003452B7"/>
    <w:rsid w:val="0035202C"/>
    <w:rsid w:val="00355E82"/>
    <w:rsid w:val="00356312"/>
    <w:rsid w:val="00364345"/>
    <w:rsid w:val="00364FED"/>
    <w:rsid w:val="003A19E1"/>
    <w:rsid w:val="003C6E74"/>
    <w:rsid w:val="003C7EC0"/>
    <w:rsid w:val="003D7498"/>
    <w:rsid w:val="003E0475"/>
    <w:rsid w:val="003F2685"/>
    <w:rsid w:val="00407707"/>
    <w:rsid w:val="00463BE4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66BE7"/>
    <w:rsid w:val="00570660"/>
    <w:rsid w:val="005B5445"/>
    <w:rsid w:val="005D49CE"/>
    <w:rsid w:val="00645E4A"/>
    <w:rsid w:val="006538BF"/>
    <w:rsid w:val="0066155E"/>
    <w:rsid w:val="006649A5"/>
    <w:rsid w:val="006706D4"/>
    <w:rsid w:val="00672B0D"/>
    <w:rsid w:val="00683810"/>
    <w:rsid w:val="006963DC"/>
    <w:rsid w:val="006C288C"/>
    <w:rsid w:val="0070375A"/>
    <w:rsid w:val="00710F82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34704"/>
    <w:rsid w:val="0085381D"/>
    <w:rsid w:val="00867ECB"/>
    <w:rsid w:val="00885F1F"/>
    <w:rsid w:val="0089453B"/>
    <w:rsid w:val="0089467D"/>
    <w:rsid w:val="008A6099"/>
    <w:rsid w:val="008B178B"/>
    <w:rsid w:val="008D2608"/>
    <w:rsid w:val="008E3D6C"/>
    <w:rsid w:val="0091076D"/>
    <w:rsid w:val="00943BEA"/>
    <w:rsid w:val="0094670F"/>
    <w:rsid w:val="009532C7"/>
    <w:rsid w:val="00955C06"/>
    <w:rsid w:val="00971BD0"/>
    <w:rsid w:val="009817EB"/>
    <w:rsid w:val="00981F39"/>
    <w:rsid w:val="0098283D"/>
    <w:rsid w:val="009856DC"/>
    <w:rsid w:val="009B01D3"/>
    <w:rsid w:val="009C446A"/>
    <w:rsid w:val="00A20352"/>
    <w:rsid w:val="00A2609C"/>
    <w:rsid w:val="00A36BA7"/>
    <w:rsid w:val="00A4714F"/>
    <w:rsid w:val="00A803F2"/>
    <w:rsid w:val="00A96E6F"/>
    <w:rsid w:val="00AA0A75"/>
    <w:rsid w:val="00AC5C75"/>
    <w:rsid w:val="00AD24ED"/>
    <w:rsid w:val="00AD6EE0"/>
    <w:rsid w:val="00B279C8"/>
    <w:rsid w:val="00B36389"/>
    <w:rsid w:val="00B86051"/>
    <w:rsid w:val="00B95459"/>
    <w:rsid w:val="00BA708C"/>
    <w:rsid w:val="00BD4C34"/>
    <w:rsid w:val="00BE7707"/>
    <w:rsid w:val="00C0030C"/>
    <w:rsid w:val="00C117BB"/>
    <w:rsid w:val="00C34E46"/>
    <w:rsid w:val="00C66CD9"/>
    <w:rsid w:val="00C95F7A"/>
    <w:rsid w:val="00CF426C"/>
    <w:rsid w:val="00CF6105"/>
    <w:rsid w:val="00D15D93"/>
    <w:rsid w:val="00D32E08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06A53"/>
    <w:rsid w:val="00E4574E"/>
    <w:rsid w:val="00E460E7"/>
    <w:rsid w:val="00E96253"/>
    <w:rsid w:val="00ED5C6B"/>
    <w:rsid w:val="00F36220"/>
    <w:rsid w:val="00F67562"/>
    <w:rsid w:val="00F70106"/>
    <w:rsid w:val="00F74229"/>
    <w:rsid w:val="00FB00FD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3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2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6</cp:revision>
  <cp:lastPrinted>2021-04-14T13:35:00Z</cp:lastPrinted>
  <dcterms:created xsi:type="dcterms:W3CDTF">2025-05-21T13:28:00Z</dcterms:created>
  <dcterms:modified xsi:type="dcterms:W3CDTF">2025-05-22T12:31:00Z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