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4F5B" w14:textId="0ECD0A06" w:rsidR="006649A5" w:rsidRDefault="006649A5" w:rsidP="006649A5">
      <w:pPr>
        <w:jc w:val="center"/>
        <w:rPr>
          <w:b/>
          <w:bCs/>
          <w:color w:val="1C3F94" w:themeColor="text1"/>
          <w:sz w:val="32"/>
          <w:szCs w:val="32"/>
        </w:rPr>
      </w:pPr>
    </w:p>
    <w:p w14:paraId="6C3A108F" w14:textId="5871E7EE" w:rsidR="00A20352" w:rsidRPr="008177DF" w:rsidRDefault="006649A5" w:rsidP="006649A5">
      <w:pPr>
        <w:spacing w:after="0" w:line="240" w:lineRule="auto"/>
        <w:jc w:val="center"/>
        <w:rPr>
          <w:b/>
          <w:bCs/>
          <w:color w:val="1C3F94" w:themeColor="text1"/>
          <w:sz w:val="28"/>
          <w:szCs w:val="28"/>
        </w:rPr>
      </w:pPr>
      <w:r w:rsidRPr="008177DF">
        <w:rPr>
          <w:b/>
          <w:bCs/>
          <w:color w:val="1C3F94" w:themeColor="text1"/>
          <w:sz w:val="28"/>
          <w:szCs w:val="28"/>
        </w:rPr>
        <w:t>Demande d’agrément (</w:t>
      </w:r>
      <w:r w:rsidR="00321782" w:rsidRPr="008177DF">
        <w:rPr>
          <w:b/>
          <w:bCs/>
          <w:color w:val="1C3F94" w:themeColor="text1"/>
          <w:sz w:val="28"/>
          <w:szCs w:val="28"/>
        </w:rPr>
        <w:t>Logement collectif adapté</w:t>
      </w:r>
      <w:r w:rsidRPr="008177DF">
        <w:rPr>
          <w:b/>
          <w:bCs/>
          <w:color w:val="1C3F94" w:themeColor="text1"/>
          <w:sz w:val="28"/>
          <w:szCs w:val="28"/>
        </w:rPr>
        <w:t>)</w:t>
      </w:r>
    </w:p>
    <w:p w14:paraId="1A478EB8" w14:textId="77777777" w:rsidR="006649A5" w:rsidRDefault="006649A5" w:rsidP="006649A5">
      <w:pPr>
        <w:spacing w:after="0" w:line="240" w:lineRule="auto"/>
        <w:jc w:val="both"/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</w:p>
    <w:p w14:paraId="683A6EFC" w14:textId="1DA03863" w:rsidR="006649A5" w:rsidRPr="006649A5" w:rsidRDefault="006649A5" w:rsidP="0085381D">
      <w:pPr>
        <w:spacing w:before="240" w:after="240" w:line="240" w:lineRule="auto"/>
        <w:jc w:val="both"/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</w:pPr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Document à transmettre dûment </w:t>
      </w:r>
      <w:proofErr w:type="gramStart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complété</w:t>
      </w:r>
      <w:proofErr w:type="gramEnd"/>
      <w:r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>, daté et signé à l’adresse suivante</w:t>
      </w:r>
      <w:r w:rsidRPr="006649A5">
        <w:rPr>
          <w:i/>
          <w:iCs/>
          <w:szCs w:val="24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t xml:space="preserve"> : </w:t>
      </w:r>
      <w:hyperlink r:id="rId11" w:history="1">
        <w:r w:rsidRPr="006649A5">
          <w:rPr>
            <w:rStyle w:val="Lienhypertexte"/>
            <w:i/>
            <w:iCs/>
            <w:szCs w:val="24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sah</w:t>
        </w:r>
        <w:r w:rsidRPr="006649A5">
          <w:rPr>
            <w:rStyle w:val="Lienhypertexte"/>
            <w:i/>
            <w:iCs/>
            <w:szCs w:val="24"/>
            <w:lang w:val="fr-FR"/>
            <w14:props3d w14:extrusionH="57150" w14:contourW="0" w14:prstMaterial="none">
              <w14:extrusionClr>
                <w14:schemeClr w14:val="bg2">
                  <w14:lumMod w14:val="75000"/>
                </w14:schemeClr>
              </w14:extrusionClr>
            </w14:props3d>
          </w:rPr>
          <w:t>@spfb.brussels</w:t>
        </w:r>
      </w:hyperlink>
      <w:r>
        <w:rPr>
          <w:i/>
          <w:iCs/>
          <w:szCs w:val="24"/>
          <w:lang w:val="fr-FR"/>
          <w14:props3d w14:extrusionH="57150" w14:contourW="0" w14:prstMaterial="none">
            <w14:extrusionClr>
              <w14:schemeClr w14:val="bg2">
                <w14:lumMod w14:val="75000"/>
              </w14:schemeClr>
            </w14:extrusionClr>
          </w14:props3d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649A5" w14:paraId="452E360D" w14:textId="77777777" w:rsidTr="006649A5">
        <w:tc>
          <w:tcPr>
            <w:tcW w:w="9741" w:type="dxa"/>
          </w:tcPr>
          <w:p w14:paraId="52197EB1" w14:textId="176769D5" w:rsidR="006649A5" w:rsidRPr="0085381D" w:rsidRDefault="006649A5" w:rsidP="00125F72">
            <w:pPr>
              <w:spacing w:before="240" w:after="240"/>
              <w:jc w:val="center"/>
              <w:rPr>
                <w:b/>
                <w:bCs/>
                <w:smallCaps/>
                <w:szCs w:val="24"/>
              </w:rPr>
            </w:pPr>
            <w:r w:rsidRPr="0085381D">
              <w:rPr>
                <w:b/>
                <w:bCs/>
                <w:smallCaps/>
                <w:szCs w:val="24"/>
              </w:rPr>
              <w:t>Règlementation applicable</w:t>
            </w:r>
          </w:p>
          <w:p w14:paraId="38BB568D" w14:textId="3C1FB69B" w:rsidR="0085381D" w:rsidRDefault="006649A5" w:rsidP="00125F72">
            <w:pPr>
              <w:spacing w:after="240"/>
              <w:jc w:val="both"/>
              <w:rPr>
                <w:szCs w:val="24"/>
              </w:rPr>
            </w:pPr>
            <w:r w:rsidRPr="006649A5">
              <w:rPr>
                <w:szCs w:val="24"/>
              </w:rPr>
              <w:t>Décret du 17 janvier 2014 relatif à l’inclusion de la personne handicapée ;</w:t>
            </w:r>
          </w:p>
          <w:p w14:paraId="2157E52E" w14:textId="138EAD90" w:rsidR="00125F72" w:rsidRDefault="006649A5" w:rsidP="00125F72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649A5">
              <w:rPr>
                <w:szCs w:val="24"/>
              </w:rPr>
              <w:t xml:space="preserve">rrêté 2017/626 du Collège de la Commission communautaire française fixant les modalités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et les procédures d’agrément des centres, services, logements ou entreprises visés à l’article 70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 xml:space="preserve">du décret de la Commission communautaire française du 17 janvier 2014 relatif à l’inclusion </w:t>
            </w:r>
            <w:r>
              <w:rPr>
                <w:szCs w:val="24"/>
              </w:rPr>
              <w:br/>
            </w:r>
            <w:r w:rsidRPr="006649A5">
              <w:rPr>
                <w:szCs w:val="24"/>
              </w:rPr>
              <w:t>de la personne handicapée</w:t>
            </w:r>
          </w:p>
          <w:p w14:paraId="07904831" w14:textId="19932FCE" w:rsidR="00125F72" w:rsidRDefault="00125F72" w:rsidP="00125F72">
            <w:pPr>
              <w:spacing w:after="240"/>
              <w:jc w:val="both"/>
              <w:rPr>
                <w:szCs w:val="24"/>
              </w:rPr>
            </w:pPr>
            <w:r>
              <w:t>A</w:t>
            </w:r>
            <w:r w:rsidRPr="00363038">
              <w:t>rrêté 2023/141</w:t>
            </w:r>
            <w:r w:rsidR="001D1816">
              <w:t>8</w:t>
            </w:r>
            <w:r w:rsidRPr="00363038">
              <w:t xml:space="preserve"> du Collège de la Commission communautaire française relatif aux </w:t>
            </w:r>
            <w:r w:rsidR="00321782">
              <w:t>logements collectifs adaptés</w:t>
            </w:r>
            <w:r w:rsidRPr="00363038">
              <w:t xml:space="preserve"> mettant en œuvre la section </w:t>
            </w:r>
            <w:r w:rsidR="001D1816">
              <w:t>2</w:t>
            </w:r>
            <w:r w:rsidRPr="00363038">
              <w:t xml:space="preserve"> du chapitre </w:t>
            </w:r>
            <w:r w:rsidR="001D1816">
              <w:t>6</w:t>
            </w:r>
            <w:r w:rsidRPr="00363038">
              <w:t xml:space="preserve"> du décret de la Commission communautaire française du 17 janvier 2014 relatif à l’inclusion de la personne handicapée</w:t>
            </w:r>
          </w:p>
        </w:tc>
      </w:tr>
    </w:tbl>
    <w:p w14:paraId="1E495D20" w14:textId="77777777" w:rsidR="006649A5" w:rsidRDefault="006649A5" w:rsidP="006649A5">
      <w:pPr>
        <w:spacing w:after="0" w:line="240" w:lineRule="auto"/>
        <w:jc w:val="both"/>
        <w:rPr>
          <w:szCs w:val="24"/>
        </w:rPr>
      </w:pPr>
    </w:p>
    <w:p w14:paraId="0532853D" w14:textId="77777777" w:rsidR="00125F72" w:rsidRDefault="00125F72" w:rsidP="006649A5">
      <w:pPr>
        <w:spacing w:after="0" w:line="240" w:lineRule="auto"/>
        <w:jc w:val="both"/>
        <w:rPr>
          <w:szCs w:val="24"/>
        </w:rPr>
      </w:pPr>
    </w:p>
    <w:p w14:paraId="39CA9C36" w14:textId="77777777" w:rsidR="006649A5" w:rsidRPr="0029365F" w:rsidRDefault="006649A5" w:rsidP="0085381D">
      <w:pPr>
        <w:pStyle w:val="Titre4"/>
        <w:keepLines w:val="0"/>
        <w:suppressAutoHyphens/>
        <w:spacing w:before="0" w:after="120" w:line="240" w:lineRule="auto"/>
        <w:ind w:left="864" w:hanging="864"/>
        <w:jc w:val="both"/>
        <w:rPr>
          <w:rFonts w:asciiTheme="minorHAnsi" w:hAnsiTheme="minorHAnsi" w:cstheme="minorHAnsi"/>
          <w:b/>
          <w:bCs/>
          <w:i w:val="0"/>
          <w:iCs w:val="0"/>
          <w:color w:val="1C3F94" w:themeColor="text1"/>
          <w:u w:val="single"/>
        </w:rPr>
      </w:pPr>
      <w:r w:rsidRPr="0029365F">
        <w:rPr>
          <w:rFonts w:asciiTheme="minorHAnsi" w:hAnsiTheme="minorHAnsi" w:cstheme="minorHAnsi"/>
          <w:b/>
          <w:i w:val="0"/>
          <w:color w:val="1C3F94" w:themeColor="text1"/>
          <w:u w:val="single"/>
        </w:rPr>
        <w:t>IDENTIFICATION</w:t>
      </w:r>
    </w:p>
    <w:p w14:paraId="2CD78A20" w14:textId="77777777" w:rsidR="006649A5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bookmarkStart w:id="0" w:name="_Hlk198731852"/>
      <w:r w:rsidRPr="0029365F">
        <w:rPr>
          <w:rFonts w:cstheme="minorHAnsi"/>
          <w:bCs/>
        </w:rPr>
        <w:t>Dénomination d</w:t>
      </w:r>
      <w:r>
        <w:rPr>
          <w:rFonts w:cstheme="minorHAnsi"/>
          <w:bCs/>
        </w:rPr>
        <w:t>e l’ASBL</w:t>
      </w:r>
      <w:r w:rsidRPr="0029365F">
        <w:rPr>
          <w:rFonts w:cstheme="minorHAnsi"/>
          <w:bCs/>
        </w:rPr>
        <w:t> :</w:t>
      </w:r>
    </w:p>
    <w:p w14:paraId="63DAC48A" w14:textId="235AFD6C" w:rsidR="006649A5" w:rsidRPr="007D4841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Dénomination du </w:t>
      </w:r>
      <w:r w:rsidR="00321782">
        <w:rPr>
          <w:rFonts w:cstheme="minorHAnsi"/>
          <w:bCs/>
        </w:rPr>
        <w:t>logement collectif adapté</w:t>
      </w:r>
      <w:r>
        <w:rPr>
          <w:rFonts w:cstheme="minorHAnsi"/>
          <w:bCs/>
        </w:rPr>
        <w:t xml:space="preserve"> : </w:t>
      </w:r>
    </w:p>
    <w:p w14:paraId="5AB2D6F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Numéro d’entreprise :</w:t>
      </w:r>
    </w:p>
    <w:p w14:paraId="19ECE293" w14:textId="475750D5" w:rsidR="006649A5" w:rsidRPr="001D1816" w:rsidRDefault="006649A5" w:rsidP="001D1816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>Nom du délégué à la gestion journalière</w:t>
      </w:r>
      <w:r w:rsidR="001D1816">
        <w:rPr>
          <w:rFonts w:cstheme="minorHAnsi"/>
          <w:bCs/>
        </w:rPr>
        <w:t xml:space="preserve"> </w:t>
      </w:r>
      <w:r w:rsidR="001D1816" w:rsidRPr="001D1816">
        <w:rPr>
          <w:rFonts w:cstheme="minorHAnsi"/>
          <w:bCs/>
        </w:rPr>
        <w:t xml:space="preserve">et mandaté par le pouvoir organisateur </w:t>
      </w:r>
      <w:r w:rsidR="001D1816">
        <w:rPr>
          <w:rFonts w:cstheme="minorHAnsi"/>
          <w:bCs/>
        </w:rPr>
        <w:br/>
      </w:r>
      <w:r w:rsidR="001D1816" w:rsidRPr="001D1816">
        <w:rPr>
          <w:rFonts w:cstheme="minorHAnsi"/>
          <w:bCs/>
        </w:rPr>
        <w:t xml:space="preserve">pour représenter le </w:t>
      </w:r>
      <w:r w:rsidR="00321782">
        <w:rPr>
          <w:rFonts w:cstheme="minorHAnsi"/>
          <w:bCs/>
        </w:rPr>
        <w:t>logement collectif adapté</w:t>
      </w:r>
      <w:r w:rsidR="001D1816" w:rsidRPr="001D1816">
        <w:rPr>
          <w:rFonts w:cstheme="minorHAnsi"/>
          <w:bCs/>
        </w:rPr>
        <w:t xml:space="preserve"> : </w:t>
      </w:r>
    </w:p>
    <w:p w14:paraId="2FBCE10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social : </w:t>
      </w:r>
    </w:p>
    <w:p w14:paraId="7C113875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Adresse du siège d’activités : </w:t>
      </w:r>
    </w:p>
    <w:p w14:paraId="3BAFD0D2" w14:textId="77777777" w:rsidR="006649A5" w:rsidRPr="0029365F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Cs/>
        </w:rPr>
      </w:pPr>
      <w:r w:rsidRPr="0029365F">
        <w:rPr>
          <w:rFonts w:cstheme="minorHAnsi"/>
          <w:bCs/>
        </w:rPr>
        <w:t xml:space="preserve">Téléphone : </w:t>
      </w:r>
    </w:p>
    <w:p w14:paraId="0D8D8B72" w14:textId="6AB36001" w:rsidR="006649A5" w:rsidRPr="00F44422" w:rsidRDefault="006649A5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proofErr w:type="gramStart"/>
      <w:r w:rsidRPr="0029365F">
        <w:rPr>
          <w:rFonts w:cstheme="minorHAnsi"/>
          <w:bCs/>
        </w:rPr>
        <w:t>E-mail</w:t>
      </w:r>
      <w:proofErr w:type="gramEnd"/>
      <w:r w:rsidRPr="0029365F">
        <w:rPr>
          <w:rFonts w:cstheme="minorHAnsi"/>
          <w:bCs/>
        </w:rPr>
        <w:t xml:space="preserve"> : </w:t>
      </w:r>
    </w:p>
    <w:p w14:paraId="0FA947EE" w14:textId="37050B67" w:rsidR="00F44422" w:rsidRPr="006649A5" w:rsidRDefault="00F44422" w:rsidP="0085381D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Cs/>
        </w:rPr>
        <w:t>Relevé d’identité bancaire :</w:t>
      </w:r>
    </w:p>
    <w:bookmarkEnd w:id="0"/>
    <w:p w14:paraId="4BDCA6C2" w14:textId="1D376B6E" w:rsidR="00125F72" w:rsidRDefault="00125F72">
      <w:pPr>
        <w:spacing w:after="160"/>
        <w:rPr>
          <w:rFonts w:cstheme="minorHAnsi"/>
          <w:b/>
          <w:color w:val="1C3F94" w:themeColor="text1"/>
          <w:u w:val="single"/>
        </w:rPr>
      </w:pPr>
    </w:p>
    <w:p w14:paraId="0B394385" w14:textId="77777777" w:rsidR="00947526" w:rsidRDefault="00947526">
      <w:pPr>
        <w:spacing w:after="160"/>
        <w:rPr>
          <w:rFonts w:cstheme="minorHAnsi"/>
          <w:b/>
          <w:color w:val="1C3F94" w:themeColor="text1"/>
          <w:u w:val="single"/>
        </w:rPr>
      </w:pPr>
      <w:r>
        <w:rPr>
          <w:rFonts w:cstheme="minorHAnsi"/>
          <w:b/>
          <w:color w:val="1C3F94" w:themeColor="text1"/>
          <w:u w:val="single"/>
        </w:rPr>
        <w:br w:type="page"/>
      </w:r>
    </w:p>
    <w:p w14:paraId="0CD2B43A" w14:textId="11768782" w:rsidR="006649A5" w:rsidRDefault="006649A5" w:rsidP="0085381D">
      <w:pPr>
        <w:spacing w:after="120" w:line="240" w:lineRule="auto"/>
        <w:jc w:val="both"/>
        <w:rPr>
          <w:rFonts w:cstheme="minorHAnsi"/>
          <w:bCs/>
          <w:color w:val="1C3F94" w:themeColor="text1"/>
        </w:rPr>
      </w:pPr>
      <w:r w:rsidRPr="00F9053B">
        <w:rPr>
          <w:rFonts w:cstheme="minorHAnsi"/>
          <w:b/>
          <w:color w:val="1C3F94" w:themeColor="text1"/>
          <w:u w:val="single"/>
        </w:rPr>
        <w:lastRenderedPageBreak/>
        <w:t xml:space="preserve">NATURE DE LA DEMANDE </w:t>
      </w:r>
    </w:p>
    <w:p w14:paraId="23491611" w14:textId="4AE34B75" w:rsidR="006649A5" w:rsidRPr="006649A5" w:rsidRDefault="006649A5" w:rsidP="00F44422">
      <w:pPr>
        <w:pStyle w:val="Paragraphedeliste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cstheme="minorHAnsi"/>
          <w:bCs/>
          <w:color w:val="1C3F94" w:themeColor="text1"/>
        </w:rPr>
      </w:pPr>
      <w:r w:rsidRPr="006649A5">
        <w:rPr>
          <w:rFonts w:cstheme="minorHAnsi"/>
        </w:rPr>
        <w:t xml:space="preserve">Date de prise de cours de l’agrément sollicité : </w:t>
      </w:r>
    </w:p>
    <w:p w14:paraId="12107278" w14:textId="06002AC5" w:rsidR="00F44422" w:rsidRPr="00F44422" w:rsidRDefault="006649A5" w:rsidP="00F44422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6649A5">
        <w:rPr>
          <w:rFonts w:cstheme="minorHAnsi"/>
          <w:b/>
          <w:bCs/>
          <w:u w:val="single"/>
        </w:rPr>
        <w:t>Capacité agréée de base</w:t>
      </w:r>
      <w:r w:rsidRPr="006649A5">
        <w:rPr>
          <w:rFonts w:cstheme="minorHAnsi"/>
        </w:rPr>
        <w:t xml:space="preserve"> </w:t>
      </w:r>
      <w:r w:rsidR="00F44422" w:rsidRPr="00F44422">
        <w:rPr>
          <w:rFonts w:cstheme="minorHAnsi"/>
        </w:rPr>
        <w:t xml:space="preserve">sollicitée (à savoir le nombre maximum de personnes en situation </w:t>
      </w:r>
      <w:r w:rsidR="00F44422">
        <w:rPr>
          <w:rFonts w:cstheme="minorHAnsi"/>
        </w:rPr>
        <w:br/>
      </w:r>
      <w:r w:rsidR="00F44422" w:rsidRPr="00F44422">
        <w:rPr>
          <w:rFonts w:cstheme="minorHAnsi"/>
        </w:rPr>
        <w:t xml:space="preserve">de handicap que le centre peut héberger simultanément) : ………… personnes, dont : </w:t>
      </w:r>
    </w:p>
    <w:p w14:paraId="1C041D58" w14:textId="700B4561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prise en charge « ordinaire »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64E671D6" w14:textId="5FD8EE17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prise en charge de crise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77AA19C5" w14:textId="4EE2C2BE" w:rsidR="00F44422" w:rsidRPr="00F44422" w:rsidRDefault="00F44422" w:rsidP="00F44422">
      <w:pPr>
        <w:pStyle w:val="Paragraphedeliste"/>
        <w:numPr>
          <w:ilvl w:val="1"/>
          <w:numId w:val="15"/>
        </w:numPr>
        <w:tabs>
          <w:tab w:val="left" w:pos="720"/>
        </w:tabs>
        <w:suppressAutoHyphens/>
        <w:spacing w:after="240" w:line="240" w:lineRule="auto"/>
        <w:ind w:right="-425"/>
        <w:contextualSpacing w:val="0"/>
        <w:jc w:val="both"/>
        <w:rPr>
          <w:rFonts w:cstheme="minorHAnsi"/>
        </w:rPr>
      </w:pPr>
      <w:r w:rsidRPr="00F44422">
        <w:rPr>
          <w:rFonts w:cstheme="minorHAnsi"/>
        </w:rPr>
        <w:t>Nombre de personnes handicapées vieillissantes : …………</w:t>
      </w:r>
      <w:r>
        <w:rPr>
          <w:rFonts w:cstheme="minorHAnsi"/>
        </w:rPr>
        <w:t xml:space="preserve"> </w:t>
      </w:r>
      <w:r w:rsidRPr="00F44422">
        <w:rPr>
          <w:rFonts w:cstheme="minorHAnsi"/>
        </w:rPr>
        <w:t>personnes</w:t>
      </w:r>
    </w:p>
    <w:p w14:paraId="325B7F9D" w14:textId="69F0DD70" w:rsidR="00EF2A80" w:rsidRPr="00EF2A80" w:rsidRDefault="006649A5" w:rsidP="00EF2A80">
      <w:pPr>
        <w:pStyle w:val="Paragraphedeliste"/>
        <w:numPr>
          <w:ilvl w:val="0"/>
          <w:numId w:val="15"/>
        </w:numPr>
        <w:tabs>
          <w:tab w:val="left" w:pos="720"/>
        </w:tabs>
        <w:suppressAutoHyphens/>
        <w:spacing w:after="240" w:line="240" w:lineRule="auto"/>
        <w:ind w:left="714" w:right="-425" w:hanging="357"/>
        <w:contextualSpacing w:val="0"/>
        <w:jc w:val="both"/>
        <w:rPr>
          <w:rFonts w:cstheme="minorHAnsi"/>
        </w:rPr>
      </w:pPr>
      <w:r w:rsidRPr="006649A5">
        <w:rPr>
          <w:rFonts w:cstheme="minorHAnsi"/>
        </w:rPr>
        <w:t xml:space="preserve">En dehors de la capacité agréée de base et dans la capacité maximale d’accueil, </w:t>
      </w:r>
      <w:r w:rsidR="00052AE4">
        <w:rPr>
          <w:rFonts w:cstheme="minorHAnsi"/>
        </w:rPr>
        <w:br/>
      </w:r>
      <w:r w:rsidRPr="006649A5">
        <w:rPr>
          <w:rFonts w:cstheme="minorHAnsi"/>
        </w:rPr>
        <w:t xml:space="preserve">le nombre de prise en charge de </w:t>
      </w:r>
      <w:r w:rsidRPr="006649A5">
        <w:rPr>
          <w:rFonts w:cstheme="minorHAnsi"/>
          <w:b/>
          <w:bCs/>
          <w:u w:val="single"/>
        </w:rPr>
        <w:t>courte période</w:t>
      </w:r>
      <w:r w:rsidRPr="006649A5">
        <w:rPr>
          <w:rFonts w:cstheme="minorHAnsi"/>
          <w:u w:val="single"/>
        </w:rPr>
        <w:t> </w:t>
      </w:r>
      <w:r w:rsidRPr="006649A5">
        <w:rPr>
          <w:rFonts w:cstheme="minorHAnsi"/>
        </w:rPr>
        <w:t xml:space="preserve">: </w:t>
      </w:r>
      <w:r w:rsidR="00F44422" w:rsidRPr="00F44422">
        <w:rPr>
          <w:rFonts w:cstheme="minorHAnsi"/>
        </w:rPr>
        <w:t>…………</w:t>
      </w:r>
      <w:r w:rsidR="00F44422">
        <w:rPr>
          <w:rFonts w:cstheme="minorHAnsi"/>
        </w:rPr>
        <w:t xml:space="preserve"> </w:t>
      </w:r>
      <w:r w:rsidRPr="006649A5">
        <w:rPr>
          <w:rFonts w:cstheme="minorHAnsi"/>
        </w:rPr>
        <w:t>personnes</w:t>
      </w:r>
    </w:p>
    <w:p w14:paraId="218BD562" w14:textId="77777777" w:rsidR="00EF2A80" w:rsidRDefault="00EF2A80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2C0B95BB" w14:textId="1513540B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FORME JURIDIQUE DU CENTRE</w:t>
      </w:r>
      <w:r w:rsidRPr="00F9053B">
        <w:rPr>
          <w:rStyle w:val="Appelnotedebasdep"/>
          <w:rFonts w:cstheme="minorHAnsi"/>
          <w:b/>
          <w:color w:val="1C3F94" w:themeColor="text1"/>
          <w:u w:val="single"/>
        </w:rPr>
        <w:footnoteReference w:id="1"/>
      </w:r>
    </w:p>
    <w:p w14:paraId="537C0498" w14:textId="77777777" w:rsidR="006649A5" w:rsidRPr="004E63D9" w:rsidRDefault="006649A5" w:rsidP="0085381D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 xml:space="preserve">Constitué sous la forme d’une asbl : </w:t>
      </w:r>
    </w:p>
    <w:p w14:paraId="58846EC2" w14:textId="3C8E73E7" w:rsidR="006649A5" w:rsidRPr="00125F72" w:rsidRDefault="006649A5" w:rsidP="00125F72">
      <w:pPr>
        <w:pStyle w:val="Paragraphedeliste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4E63D9">
        <w:rPr>
          <w:rFonts w:cstheme="minorHAnsi"/>
        </w:rPr>
        <w:t>Constitué au sein d’une asbl :</w:t>
      </w:r>
    </w:p>
    <w:p w14:paraId="41259A9A" w14:textId="77777777" w:rsidR="00125F72" w:rsidRDefault="00125F72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</w:p>
    <w:p w14:paraId="0AAB822B" w14:textId="7F42CFAA" w:rsidR="006649A5" w:rsidRPr="0085381D" w:rsidRDefault="006649A5" w:rsidP="00125F72">
      <w:pPr>
        <w:spacing w:before="240" w:after="240" w:line="240" w:lineRule="auto"/>
        <w:jc w:val="both"/>
        <w:rPr>
          <w:rFonts w:cstheme="minorHAnsi"/>
          <w:b/>
          <w:color w:val="1C3F94" w:themeColor="text1"/>
          <w:u w:val="single"/>
        </w:rPr>
      </w:pPr>
      <w:r w:rsidRPr="00F9053B">
        <w:rPr>
          <w:rFonts w:cstheme="minorHAnsi"/>
          <w:b/>
          <w:color w:val="1C3F94" w:themeColor="text1"/>
          <w:u w:val="single"/>
        </w:rPr>
        <w:t>DESCRIPTION DE LA POPULATION POUR LAQUELLE L’AGREMENT EST SOLLICITE</w:t>
      </w:r>
    </w:p>
    <w:p w14:paraId="47960333" w14:textId="055AA020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la </w:t>
      </w:r>
      <w:r w:rsidRPr="004E63D9">
        <w:rPr>
          <w:rFonts w:cstheme="minorHAnsi"/>
          <w:b/>
          <w:bCs/>
          <w:u w:val="single"/>
        </w:rPr>
        <w:t>capacité de base</w:t>
      </w:r>
      <w:r w:rsidRPr="004E63D9">
        <w:rPr>
          <w:rFonts w:cstheme="minorHAnsi"/>
        </w:rPr>
        <w:t xml:space="preserve"> : </w:t>
      </w:r>
    </w:p>
    <w:p w14:paraId="2FA478C9" w14:textId="0F6CFF8D" w:rsidR="006649A5" w:rsidRPr="0085381D" w:rsidRDefault="006649A5" w:rsidP="00EF2A80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(types de déficience)</w:t>
      </w:r>
      <w:r w:rsidR="0085381D">
        <w:rPr>
          <w:rFonts w:cstheme="minorHAnsi"/>
        </w:rPr>
        <w:t> :</w:t>
      </w:r>
    </w:p>
    <w:p w14:paraId="356B6F95" w14:textId="5B8ACCDE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Sexe : </w:t>
      </w:r>
    </w:p>
    <w:p w14:paraId="0DA5DE08" w14:textId="4C39E36F" w:rsidR="0085381D" w:rsidRPr="00EF2A80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Tranche d’âge :</w:t>
      </w:r>
    </w:p>
    <w:p w14:paraId="211AF253" w14:textId="1561B2CA" w:rsidR="006649A5" w:rsidRPr="0085381D" w:rsidRDefault="006649A5" w:rsidP="0085381D">
      <w:pPr>
        <w:numPr>
          <w:ilvl w:val="0"/>
          <w:numId w:val="13"/>
        </w:numPr>
        <w:tabs>
          <w:tab w:val="left" w:pos="720"/>
        </w:tabs>
        <w:suppressAutoHyphens/>
        <w:spacing w:after="240" w:line="240" w:lineRule="auto"/>
        <w:ind w:left="720" w:right="-425"/>
        <w:jc w:val="both"/>
        <w:rPr>
          <w:rFonts w:cstheme="minorHAnsi"/>
        </w:rPr>
      </w:pPr>
      <w:r w:rsidRPr="004E63D9">
        <w:rPr>
          <w:rFonts w:cstheme="minorHAnsi"/>
        </w:rPr>
        <w:t xml:space="preserve">Dans le cadre des places de </w:t>
      </w:r>
      <w:r w:rsidRPr="004E63D9">
        <w:rPr>
          <w:rFonts w:cstheme="minorHAnsi"/>
          <w:b/>
          <w:bCs/>
          <w:u w:val="single"/>
        </w:rPr>
        <w:t>courte période </w:t>
      </w:r>
      <w:r w:rsidRPr="004E63D9">
        <w:rPr>
          <w:rFonts w:cstheme="minorHAnsi"/>
        </w:rPr>
        <w:t xml:space="preserve">:  </w:t>
      </w:r>
      <w:r w:rsidRPr="0085381D">
        <w:rPr>
          <w:rFonts w:cstheme="minorHAnsi"/>
        </w:rPr>
        <w:tab/>
      </w:r>
    </w:p>
    <w:p w14:paraId="2321BEEF" w14:textId="4DC10358" w:rsidR="006649A5" w:rsidRPr="0085381D" w:rsidRDefault="006649A5" w:rsidP="00EF2A80">
      <w:pPr>
        <w:numPr>
          <w:ilvl w:val="1"/>
          <w:numId w:val="13"/>
        </w:numPr>
        <w:suppressAutoHyphens/>
        <w:spacing w:after="360" w:line="240" w:lineRule="auto"/>
        <w:ind w:left="1786" w:right="-425" w:hanging="357"/>
        <w:jc w:val="both"/>
        <w:rPr>
          <w:rFonts w:cstheme="minorHAnsi"/>
        </w:rPr>
      </w:pPr>
      <w:r w:rsidRPr="004E63D9">
        <w:rPr>
          <w:rFonts w:cstheme="minorHAnsi"/>
        </w:rPr>
        <w:t>Spécificité des personnes hébergées dans ce cadre (type de déficience) :</w:t>
      </w:r>
    </w:p>
    <w:p w14:paraId="71846D17" w14:textId="5D6D7BBD" w:rsidR="006649A5" w:rsidRPr="0085381D" w:rsidRDefault="006649A5" w:rsidP="0085381D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</w:rPr>
      </w:pPr>
      <w:r w:rsidRPr="004E63D9">
        <w:rPr>
          <w:rFonts w:cstheme="minorHAnsi"/>
        </w:rPr>
        <w:t>Sexe :</w:t>
      </w:r>
    </w:p>
    <w:p w14:paraId="3249ACF2" w14:textId="36A4BBA3" w:rsidR="006649A5" w:rsidRPr="00EF2A80" w:rsidRDefault="006649A5" w:rsidP="00EF2A80">
      <w:pPr>
        <w:numPr>
          <w:ilvl w:val="1"/>
          <w:numId w:val="13"/>
        </w:numPr>
        <w:suppressAutoHyphens/>
        <w:spacing w:after="240" w:line="240" w:lineRule="auto"/>
        <w:ind w:right="-425"/>
        <w:jc w:val="both"/>
        <w:rPr>
          <w:rFonts w:cstheme="minorHAnsi"/>
          <w:bCs/>
        </w:rPr>
      </w:pPr>
      <w:r w:rsidRPr="004E63D9">
        <w:rPr>
          <w:rFonts w:cstheme="minorHAnsi"/>
        </w:rPr>
        <w:t xml:space="preserve">Tranche d’âge : </w:t>
      </w:r>
    </w:p>
    <w:p w14:paraId="5D5982B6" w14:textId="77777777" w:rsidR="00EF2A80" w:rsidRDefault="00EF2A80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</w:p>
    <w:p w14:paraId="75F32305" w14:textId="404976A6" w:rsidR="006649A5" w:rsidRPr="004E63D9" w:rsidRDefault="006649A5" w:rsidP="00EF2A80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 xml:space="preserve">Fait à Bruxelles, le </w:t>
      </w:r>
    </w:p>
    <w:p w14:paraId="430297B6" w14:textId="5AA8EADF" w:rsidR="006649A5" w:rsidRPr="00125F72" w:rsidRDefault="006649A5" w:rsidP="00125F72">
      <w:pPr>
        <w:spacing w:after="0" w:line="240" w:lineRule="auto"/>
        <w:ind w:left="3540" w:firstLine="708"/>
        <w:jc w:val="both"/>
        <w:rPr>
          <w:rFonts w:cstheme="minorHAnsi"/>
          <w:bCs/>
        </w:rPr>
      </w:pPr>
      <w:r w:rsidRPr="004E63D9">
        <w:rPr>
          <w:rFonts w:cstheme="minorHAnsi"/>
          <w:bCs/>
        </w:rPr>
        <w:t>Signature du responsable :</w:t>
      </w:r>
    </w:p>
    <w:sectPr w:rsidR="006649A5" w:rsidRPr="00125F72" w:rsidSect="001379B4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14BB" w14:textId="77777777" w:rsidR="00301E7C" w:rsidRDefault="00301E7C" w:rsidP="00FB3757">
      <w:pPr>
        <w:spacing w:after="0" w:line="240" w:lineRule="auto"/>
      </w:pPr>
      <w:r>
        <w:separator/>
      </w:r>
    </w:p>
  </w:endnote>
  <w:endnote w:type="continuationSeparator" w:id="0">
    <w:p w14:paraId="04F4C5E2" w14:textId="77777777" w:rsidR="00301E7C" w:rsidRDefault="00301E7C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FC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BD10B25" wp14:editId="6DA541E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364345" w:rsidRPr="00364345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CEA5" w14:textId="77777777" w:rsidR="003452B7" w:rsidRDefault="00570660" w:rsidP="00364345">
    <w:pPr>
      <w:pStyle w:val="Pieddepage"/>
      <w:tabs>
        <w:tab w:val="clear" w:pos="4536"/>
        <w:tab w:val="clear" w:pos="9072"/>
        <w:tab w:val="left" w:pos="783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4E4783E2" wp14:editId="289B48E0">
          <wp:simplePos x="0" y="0"/>
          <wp:positionH relativeFrom="page">
            <wp:align>center</wp:align>
          </wp:positionH>
          <wp:positionV relativeFrom="page">
            <wp:posOffset>9749155</wp:posOffset>
          </wp:positionV>
          <wp:extent cx="6562993" cy="748145"/>
          <wp:effectExtent l="0" t="0" r="0" b="0"/>
          <wp:wrapNone/>
          <wp:docPr id="13" name="Image 13" descr="Accueil - hébergement&#10;Phare - Personne Handicapée Autonomie Recherchée&#10;Commission communautaire française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993" cy="74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3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4039" w14:textId="77777777" w:rsidR="00301E7C" w:rsidRDefault="00301E7C" w:rsidP="00FB3757">
      <w:pPr>
        <w:spacing w:after="0" w:line="240" w:lineRule="auto"/>
      </w:pPr>
      <w:r>
        <w:separator/>
      </w:r>
    </w:p>
  </w:footnote>
  <w:footnote w:type="continuationSeparator" w:id="0">
    <w:p w14:paraId="794D5C47" w14:textId="77777777" w:rsidR="00301E7C" w:rsidRDefault="00301E7C" w:rsidP="00FB3757">
      <w:pPr>
        <w:spacing w:after="0" w:line="240" w:lineRule="auto"/>
      </w:pPr>
      <w:r>
        <w:continuationSeparator/>
      </w:r>
    </w:p>
  </w:footnote>
  <w:footnote w:id="1">
    <w:p w14:paraId="339D28BD" w14:textId="77777777" w:rsidR="006649A5" w:rsidRPr="00C72683" w:rsidRDefault="006649A5" w:rsidP="006649A5">
      <w:pPr>
        <w:pStyle w:val="Notedebasdepage"/>
        <w:tabs>
          <w:tab w:val="left" w:pos="1473"/>
        </w:tabs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 </w:t>
      </w:r>
      <w:r w:rsidRPr="00C72683">
        <w:rPr>
          <w:sz w:val="18"/>
          <w:szCs w:val="18"/>
        </w:rPr>
        <w:t>Cocher la (ou les) mention(s) adéquate(s) et spécifier dénomination asbl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FEB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77DD8B30" wp14:editId="093195AB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1776"/>
        </w:tabs>
        <w:ind w:left="1776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29723261"/>
    <w:multiLevelType w:val="hybridMultilevel"/>
    <w:tmpl w:val="7C0E91EA"/>
    <w:lvl w:ilvl="0" w:tplc="7DE07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A42C2B"/>
    <w:multiLevelType w:val="hybridMultilevel"/>
    <w:tmpl w:val="3BB4C47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50033">
    <w:abstractNumId w:val="5"/>
  </w:num>
  <w:num w:numId="2" w16cid:durableId="1866554747">
    <w:abstractNumId w:val="5"/>
  </w:num>
  <w:num w:numId="3" w16cid:durableId="2131774490">
    <w:abstractNumId w:val="5"/>
  </w:num>
  <w:num w:numId="4" w16cid:durableId="726144550">
    <w:abstractNumId w:val="5"/>
  </w:num>
  <w:num w:numId="5" w16cid:durableId="898443746">
    <w:abstractNumId w:val="5"/>
  </w:num>
  <w:num w:numId="6" w16cid:durableId="1724405145">
    <w:abstractNumId w:val="5"/>
  </w:num>
  <w:num w:numId="7" w16cid:durableId="402335596">
    <w:abstractNumId w:val="5"/>
  </w:num>
  <w:num w:numId="8" w16cid:durableId="817378314">
    <w:abstractNumId w:val="5"/>
  </w:num>
  <w:num w:numId="9" w16cid:durableId="154690356">
    <w:abstractNumId w:val="5"/>
  </w:num>
  <w:num w:numId="10" w16cid:durableId="555508980">
    <w:abstractNumId w:val="0"/>
  </w:num>
  <w:num w:numId="11" w16cid:durableId="658460258">
    <w:abstractNumId w:val="1"/>
  </w:num>
  <w:num w:numId="12" w16cid:durableId="633217963">
    <w:abstractNumId w:val="2"/>
  </w:num>
  <w:num w:numId="13" w16cid:durableId="307831712">
    <w:abstractNumId w:val="3"/>
  </w:num>
  <w:num w:numId="14" w16cid:durableId="843204800">
    <w:abstractNumId w:val="6"/>
  </w:num>
  <w:num w:numId="15" w16cid:durableId="111733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1"/>
    <w:rsid w:val="0000234C"/>
    <w:rsid w:val="000203FB"/>
    <w:rsid w:val="00052AE4"/>
    <w:rsid w:val="00082E6C"/>
    <w:rsid w:val="00094EC5"/>
    <w:rsid w:val="000A4106"/>
    <w:rsid w:val="000B30D4"/>
    <w:rsid w:val="000E7013"/>
    <w:rsid w:val="000F0973"/>
    <w:rsid w:val="00114859"/>
    <w:rsid w:val="00125F72"/>
    <w:rsid w:val="001379B4"/>
    <w:rsid w:val="00143C58"/>
    <w:rsid w:val="001526F9"/>
    <w:rsid w:val="00163A83"/>
    <w:rsid w:val="0018221C"/>
    <w:rsid w:val="00182915"/>
    <w:rsid w:val="001973BD"/>
    <w:rsid w:val="001B30FC"/>
    <w:rsid w:val="001D1816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01E7C"/>
    <w:rsid w:val="00321782"/>
    <w:rsid w:val="003452B7"/>
    <w:rsid w:val="00355E82"/>
    <w:rsid w:val="00364345"/>
    <w:rsid w:val="003A19E1"/>
    <w:rsid w:val="003C6E74"/>
    <w:rsid w:val="003C7EC0"/>
    <w:rsid w:val="003D7498"/>
    <w:rsid w:val="003E0475"/>
    <w:rsid w:val="003F2685"/>
    <w:rsid w:val="00411DAE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66BE7"/>
    <w:rsid w:val="00570660"/>
    <w:rsid w:val="00580324"/>
    <w:rsid w:val="00580FFA"/>
    <w:rsid w:val="005B5445"/>
    <w:rsid w:val="005D49CE"/>
    <w:rsid w:val="005E4479"/>
    <w:rsid w:val="00645E4A"/>
    <w:rsid w:val="006538BF"/>
    <w:rsid w:val="0066155E"/>
    <w:rsid w:val="006649A5"/>
    <w:rsid w:val="00683810"/>
    <w:rsid w:val="006963DC"/>
    <w:rsid w:val="006C288C"/>
    <w:rsid w:val="0070375A"/>
    <w:rsid w:val="00710F82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15BC2"/>
    <w:rsid w:val="008177DF"/>
    <w:rsid w:val="00834368"/>
    <w:rsid w:val="0085381D"/>
    <w:rsid w:val="00867ECB"/>
    <w:rsid w:val="00885F1F"/>
    <w:rsid w:val="0089453B"/>
    <w:rsid w:val="0089467D"/>
    <w:rsid w:val="008A6099"/>
    <w:rsid w:val="008B178B"/>
    <w:rsid w:val="008D2608"/>
    <w:rsid w:val="008E3D6C"/>
    <w:rsid w:val="0091076D"/>
    <w:rsid w:val="00930A16"/>
    <w:rsid w:val="00947526"/>
    <w:rsid w:val="009532C7"/>
    <w:rsid w:val="00955C06"/>
    <w:rsid w:val="00971BD0"/>
    <w:rsid w:val="009817EB"/>
    <w:rsid w:val="0098283D"/>
    <w:rsid w:val="009F59D8"/>
    <w:rsid w:val="00A04492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33E3"/>
    <w:rsid w:val="00B279C8"/>
    <w:rsid w:val="00B36389"/>
    <w:rsid w:val="00B40596"/>
    <w:rsid w:val="00B8433A"/>
    <w:rsid w:val="00B95459"/>
    <w:rsid w:val="00BA708C"/>
    <w:rsid w:val="00BD4C34"/>
    <w:rsid w:val="00BE7707"/>
    <w:rsid w:val="00C117BB"/>
    <w:rsid w:val="00C34E46"/>
    <w:rsid w:val="00C66CD9"/>
    <w:rsid w:val="00C9265B"/>
    <w:rsid w:val="00CF6105"/>
    <w:rsid w:val="00D15D93"/>
    <w:rsid w:val="00D6134A"/>
    <w:rsid w:val="00D741D0"/>
    <w:rsid w:val="00D923DA"/>
    <w:rsid w:val="00DB43CF"/>
    <w:rsid w:val="00DC073B"/>
    <w:rsid w:val="00DC35C9"/>
    <w:rsid w:val="00DD4422"/>
    <w:rsid w:val="00DE4142"/>
    <w:rsid w:val="00DF0ADB"/>
    <w:rsid w:val="00DF225D"/>
    <w:rsid w:val="00E00257"/>
    <w:rsid w:val="00E4574E"/>
    <w:rsid w:val="00E460E7"/>
    <w:rsid w:val="00E96253"/>
    <w:rsid w:val="00EA5287"/>
    <w:rsid w:val="00EC2F21"/>
    <w:rsid w:val="00ED5C6B"/>
    <w:rsid w:val="00EF2A80"/>
    <w:rsid w:val="00F04A06"/>
    <w:rsid w:val="00F36220"/>
    <w:rsid w:val="00F44422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F3F5"/>
  <w15:chartTrackingRefBased/>
  <w15:docId w15:val="{38D0ADE0-1A8C-4549-B482-8400E3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9A5"/>
    <w:pPr>
      <w:spacing w:after="0" w:line="240" w:lineRule="auto"/>
      <w:jc w:val="both"/>
    </w:pPr>
    <w:rPr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9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9A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649A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6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h@spfb.brusse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ctor\Downloads\Phare2017%20Accueil%20-%20h&#233;bergement%202021%20(1)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  <Contact xmlns="fde0f8c2-5b38-43e6-9b75-4c8d5d4e7436"/>
    <Cat_x00e9_gorie xmlns="fde0f8c2-5b38-43e6-9b75-4c8d5d4e743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9" ma:contentTypeDescription="Crée un document." ma:contentTypeScope="" ma:versionID="6de7608e3828f066fb2dca9e9da2b253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3bef8fe6a0141f32661a0af8a8160944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_x00e9_gorie" minOccurs="0"/>
                <xsd:element ref="ns2: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5" nillable="true" ma:displayName="Catégorie" ma:format="Dropdown" ma:internalName="Cat_x00e9_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étier"/>
                    <xsd:enumeration value="Organisation et Support"/>
                    <xsd:enumeration value="RH"/>
                    <xsd:enumeration value="IT"/>
                    <xsd:enumeration value="Autre"/>
                  </xsd:restriction>
                </xsd:simpleType>
              </xsd:element>
            </xsd:sequence>
          </xsd:extension>
        </xsd:complexContent>
      </xsd:complexType>
    </xsd:element>
    <xsd:element name="Contact" ma:index="26" ma:displayName="Contact" ma:description="&quot;Initiale + NOM en lettres capitales - Numéro extension de la personne&quot; vers qui se tourner pour plus d'informations" ma:format="Dropdown" ma:internalName="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23A39-B5FC-46A8-B36E-5798EBEBD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4EAB1-6926-441E-AAE1-C330652895B4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992EAB2A-E59E-419E-A4D9-111145589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1246B-29DA-4D2F-86AB-F2FEFAE9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Phare2017 Accueil - hébergement 2021 (1).dotx</Template>
  <TotalTime>12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PECTOR</dc:creator>
  <cp:keywords/>
  <dc:description/>
  <cp:lastModifiedBy>Marie PECTOR</cp:lastModifiedBy>
  <cp:revision>9</cp:revision>
  <cp:lastPrinted>2021-04-14T13:35:00Z</cp:lastPrinted>
  <dcterms:created xsi:type="dcterms:W3CDTF">2025-05-21T12:51:00Z</dcterms:created>
  <dcterms:modified xsi:type="dcterms:W3CDTF">2025-05-22T12:42:00Z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